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74839FEA" w14:textId="77777777" w:rsidR="009226BC" w:rsidRPr="001C5CC2" w:rsidRDefault="009226BC" w:rsidP="009226BC">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671C69BE" w14:textId="1C1234AF" w:rsidR="009226BC" w:rsidRPr="009226BC" w:rsidRDefault="009226BC" w:rsidP="009226BC">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Pr>
          <w:rFonts w:ascii="Verdana" w:hAnsi="Verdana" w:cs="Arial"/>
          <w:b/>
          <w:color w:val="002060"/>
          <w:sz w:val="36"/>
          <w:szCs w:val="36"/>
          <w:lang w:val="en-GB"/>
        </w:rPr>
        <w:t xml:space="preserve"> </w:t>
      </w:r>
      <w:r w:rsidRPr="0021068E">
        <w:rPr>
          <w:rFonts w:ascii="Verdana" w:hAnsi="Verdana" w:cs="Arial"/>
          <w:b/>
          <w:color w:val="002060"/>
          <w:sz w:val="36"/>
          <w:szCs w:val="36"/>
          <w:lang w:val="en-GB"/>
        </w:rPr>
        <w:t xml:space="preserve">and </w:t>
      </w:r>
      <w:proofErr w:type="spellStart"/>
      <w:r w:rsidRPr="0021068E">
        <w:rPr>
          <w:rFonts w:ascii="Verdana" w:hAnsi="Verdana" w:cs="Arial"/>
          <w:b/>
          <w:color w:val="002060"/>
          <w:sz w:val="36"/>
          <w:szCs w:val="36"/>
          <w:lang w:val="en-GB"/>
        </w:rPr>
        <w:t>Traning</w:t>
      </w:r>
      <w:proofErr w:type="spellEnd"/>
      <w:r w:rsidRPr="0021068E">
        <w:rPr>
          <w:rStyle w:val="Rimandonotadichiusura"/>
          <w:rFonts w:ascii="Verdana" w:hAnsi="Verdana" w:cs="Arial"/>
          <w:b/>
          <w:color w:val="002060"/>
          <w:sz w:val="36"/>
          <w:szCs w:val="36"/>
          <w:vertAlign w:val="baseline"/>
          <w:lang w:val="en-GB"/>
        </w:rPr>
        <w:t xml:space="preserve"> </w:t>
      </w:r>
      <w:r>
        <w:rPr>
          <w:rStyle w:val="Rimandonotadichiusura"/>
          <w:rFonts w:ascii="Verdana" w:hAnsi="Verdana" w:cs="Arial"/>
          <w:b/>
          <w:color w:val="002060"/>
          <w:sz w:val="36"/>
          <w:szCs w:val="36"/>
          <w:lang w:val="en-GB"/>
        </w:rPr>
        <w:endnoteReference w:id="1"/>
      </w:r>
      <w:bookmarkStart w:id="0" w:name="_GoBack"/>
      <w:bookmarkEnd w:id="0"/>
    </w:p>
    <w:p w14:paraId="48117E28" w14:textId="77777777" w:rsidR="009226BC" w:rsidRPr="00547ED1" w:rsidRDefault="009226BC" w:rsidP="009226BC">
      <w:pPr>
        <w:spacing w:before="240"/>
        <w:rPr>
          <w:rFonts w:ascii="Verdana" w:hAnsi="Verdana" w:cs="Calibri"/>
          <w:sz w:val="20"/>
          <w:lang w:val="it-IT"/>
        </w:rPr>
      </w:pPr>
      <w:proofErr w:type="spellStart"/>
      <w:r w:rsidRPr="0082024E">
        <w:rPr>
          <w:rFonts w:ascii="Verdana" w:hAnsi="Verdana" w:cs="Calibri"/>
          <w:sz w:val="20"/>
          <w:lang w:val="it-IT"/>
        </w:rPr>
        <w:t>Planned</w:t>
      </w:r>
      <w:proofErr w:type="spellEnd"/>
      <w:r w:rsidRPr="0082024E">
        <w:rPr>
          <w:rFonts w:ascii="Verdana" w:hAnsi="Verdana" w:cs="Calibri"/>
          <w:sz w:val="20"/>
          <w:lang w:val="it-IT"/>
        </w:rPr>
        <w:t xml:space="preserve"> </w:t>
      </w:r>
      <w:proofErr w:type="spellStart"/>
      <w:r w:rsidRPr="0082024E">
        <w:rPr>
          <w:rFonts w:ascii="Verdana" w:hAnsi="Verdana" w:cs="Calibri"/>
          <w:sz w:val="20"/>
          <w:lang w:val="it-IT"/>
        </w:rPr>
        <w:t>period</w:t>
      </w:r>
      <w:proofErr w:type="spellEnd"/>
      <w:r w:rsidRPr="0082024E">
        <w:rPr>
          <w:rFonts w:ascii="Verdana" w:hAnsi="Verdana" w:cs="Calibri"/>
          <w:sz w:val="20"/>
          <w:lang w:val="it-IT"/>
        </w:rPr>
        <w:t xml:space="preserve"> of the teaching</w:t>
      </w:r>
      <w:r w:rsidRPr="0082024E">
        <w:rPr>
          <w:rFonts w:ascii="Verdana" w:hAnsi="Verdana" w:cs="Calibri"/>
          <w:color w:val="FF0000"/>
          <w:sz w:val="20"/>
          <w:lang w:val="it-IT"/>
        </w:rPr>
        <w:t xml:space="preserve"> </w:t>
      </w:r>
      <w:r w:rsidRPr="0082024E">
        <w:rPr>
          <w:rFonts w:ascii="Verdana" w:hAnsi="Verdana" w:cs="Calibri"/>
          <w:sz w:val="20"/>
          <w:lang w:val="it-IT"/>
        </w:rPr>
        <w:t xml:space="preserve">activity: from </w:t>
      </w:r>
      <w:sdt>
        <w:sdtPr>
          <w:rPr>
            <w:rFonts w:ascii="Verdana" w:hAnsi="Verdana" w:cs="Arial"/>
            <w:sz w:val="20"/>
            <w:lang w:val="en-GB"/>
          </w:rPr>
          <w:id w:val="-1145037619"/>
          <w:placeholder>
            <w:docPart w:val="417C4D409BD54357A60AA0717CEC8F1A"/>
          </w:placeholder>
          <w:showingPlcHdr/>
        </w:sdtPr>
        <w:sdtContent>
          <w:r w:rsidRPr="00547ED1">
            <w:rPr>
              <w:rStyle w:val="Testosegnaposto"/>
              <w:rFonts w:ascii="Verdana" w:hAnsi="Verdana" w:cs="Arial"/>
              <w:sz w:val="20"/>
            </w:rPr>
            <w:t>Fare clic o toccare qui per immettere il testo.</w:t>
          </w:r>
        </w:sdtContent>
      </w:sdt>
      <w:r w:rsidRPr="0082024E">
        <w:rPr>
          <w:rFonts w:ascii="Verdana" w:hAnsi="Verdana" w:cs="Arial"/>
          <w:sz w:val="20"/>
          <w:lang w:val="it-IT"/>
        </w:rPr>
        <w:t xml:space="preserve"> </w:t>
      </w:r>
      <w:proofErr w:type="spellStart"/>
      <w:r w:rsidRPr="00547ED1">
        <w:rPr>
          <w:rFonts w:ascii="Verdana" w:hAnsi="Verdana" w:cs="Calibri"/>
          <w:sz w:val="20"/>
          <w:lang w:val="it-IT"/>
        </w:rPr>
        <w:t>till</w:t>
      </w:r>
      <w:proofErr w:type="spellEnd"/>
      <w:r w:rsidRPr="00547ED1">
        <w:rPr>
          <w:rFonts w:ascii="Verdana" w:hAnsi="Verdana" w:cs="Calibri"/>
          <w:sz w:val="20"/>
          <w:lang w:val="it-IT"/>
        </w:rPr>
        <w:t xml:space="preserve"> </w:t>
      </w:r>
      <w:sdt>
        <w:sdtPr>
          <w:rPr>
            <w:rFonts w:ascii="Verdana" w:hAnsi="Verdana" w:cs="Arial"/>
            <w:sz w:val="20"/>
            <w:lang w:val="en-GB"/>
          </w:rPr>
          <w:id w:val="1517041912"/>
          <w:placeholder>
            <w:docPart w:val="EA1B4D8509174BB093379D0736E5AAB5"/>
          </w:placeholder>
          <w:showingPlcHdr/>
        </w:sdtPr>
        <w:sdtContent>
          <w:r w:rsidRPr="00547ED1">
            <w:rPr>
              <w:rStyle w:val="Testosegnaposto"/>
              <w:rFonts w:ascii="Verdana" w:hAnsi="Verdana" w:cs="Arial"/>
              <w:sz w:val="20"/>
            </w:rPr>
            <w:t>Fare clic o toccare qui per immettere il testo.</w:t>
          </w:r>
        </w:sdtContent>
      </w:sdt>
    </w:p>
    <w:p w14:paraId="6221A018" w14:textId="77777777" w:rsidR="009226BC" w:rsidRPr="00547ED1" w:rsidRDefault="009226BC" w:rsidP="009226BC">
      <w:pPr>
        <w:pStyle w:val="Testocommento"/>
        <w:tabs>
          <w:tab w:val="left" w:pos="2552"/>
          <w:tab w:val="left" w:pos="3686"/>
          <w:tab w:val="left" w:pos="5954"/>
        </w:tabs>
        <w:spacing w:after="0"/>
        <w:rPr>
          <w:rFonts w:ascii="Verdana" w:hAnsi="Verdana"/>
          <w:lang w:val="it-IT"/>
        </w:rPr>
      </w:pPr>
      <w:r w:rsidRPr="00547ED1">
        <w:rPr>
          <w:rFonts w:ascii="Verdana" w:hAnsi="Verdana" w:cs="Calibri"/>
          <w:lang w:val="it-IT"/>
        </w:rPr>
        <w:t>Duration (</w:t>
      </w:r>
      <w:proofErr w:type="spellStart"/>
      <w:r w:rsidRPr="00547ED1">
        <w:rPr>
          <w:rFonts w:ascii="Verdana" w:hAnsi="Verdana" w:cs="Calibri"/>
          <w:lang w:val="it-IT"/>
        </w:rPr>
        <w:t>days</w:t>
      </w:r>
      <w:proofErr w:type="spellEnd"/>
      <w:r w:rsidRPr="00547ED1">
        <w:rPr>
          <w:rFonts w:ascii="Verdana" w:hAnsi="Verdana" w:cs="Calibri"/>
          <w:lang w:val="it-IT"/>
        </w:rPr>
        <w:t xml:space="preserve">) – </w:t>
      </w:r>
      <w:proofErr w:type="spellStart"/>
      <w:r w:rsidRPr="00547ED1">
        <w:rPr>
          <w:rFonts w:ascii="Verdana" w:hAnsi="Verdana" w:cs="Calibri"/>
          <w:lang w:val="it-IT"/>
        </w:rPr>
        <w:t>excluding</w:t>
      </w:r>
      <w:proofErr w:type="spellEnd"/>
      <w:r w:rsidRPr="00547ED1">
        <w:rPr>
          <w:rFonts w:ascii="Verdana" w:hAnsi="Verdana" w:cs="Calibri"/>
          <w:lang w:val="it-IT"/>
        </w:rPr>
        <w:t xml:space="preserve"> </w:t>
      </w:r>
      <w:proofErr w:type="spellStart"/>
      <w:r w:rsidRPr="00547ED1">
        <w:rPr>
          <w:rFonts w:ascii="Verdana" w:hAnsi="Verdana" w:cs="Calibri"/>
          <w:lang w:val="it-IT"/>
        </w:rPr>
        <w:t>travel</w:t>
      </w:r>
      <w:proofErr w:type="spellEnd"/>
      <w:r w:rsidRPr="00547ED1">
        <w:rPr>
          <w:rFonts w:ascii="Verdana" w:hAnsi="Verdana" w:cs="Calibri"/>
          <w:lang w:val="it-IT"/>
        </w:rPr>
        <w:t xml:space="preserve"> </w:t>
      </w:r>
      <w:proofErr w:type="spellStart"/>
      <w:r w:rsidRPr="00547ED1">
        <w:rPr>
          <w:rFonts w:ascii="Verdana" w:hAnsi="Verdana" w:cs="Calibri"/>
          <w:lang w:val="it-IT"/>
        </w:rPr>
        <w:t>days</w:t>
      </w:r>
      <w:proofErr w:type="spellEnd"/>
      <w:r w:rsidRPr="00547ED1">
        <w:rPr>
          <w:rFonts w:ascii="Verdana" w:hAnsi="Verdana" w:cs="Calibri"/>
          <w:lang w:val="it-IT"/>
        </w:rPr>
        <w:t xml:space="preserve">: </w:t>
      </w:r>
      <w:sdt>
        <w:sdtPr>
          <w:rPr>
            <w:rFonts w:ascii="Verdana" w:hAnsi="Verdana" w:cs="Arial"/>
            <w:lang w:val="en-GB"/>
          </w:rPr>
          <w:id w:val="945123406"/>
          <w:placeholder>
            <w:docPart w:val="670BA2D7501543C2A2DD13881DBDD5EC"/>
          </w:placeholder>
          <w:showingPlcHdr/>
        </w:sdtPr>
        <w:sdtEndPr>
          <w:rPr>
            <w:sz w:val="22"/>
            <w:szCs w:val="22"/>
          </w:rPr>
        </w:sdtEndPr>
        <w:sdtContent>
          <w:r w:rsidRPr="00547ED1">
            <w:rPr>
              <w:rStyle w:val="Testosegnaposto"/>
              <w:rFonts w:ascii="Verdana" w:hAnsi="Verdana" w:cs="Arial"/>
            </w:rPr>
            <w:t>Fare clic o toccare qui per immettere il testo.</w:t>
          </w:r>
        </w:sdtContent>
      </w:sdt>
      <w:r w:rsidRPr="00547ED1">
        <w:rPr>
          <w:rFonts w:ascii="Verdana" w:hAnsi="Verdana" w:cs="Calibri"/>
          <w:lang w:val="it-IT"/>
        </w:rPr>
        <w:t xml:space="preserve"> </w:t>
      </w:r>
    </w:p>
    <w:p w14:paraId="3F079136" w14:textId="77777777" w:rsidR="009226BC" w:rsidRPr="0082024E" w:rsidRDefault="009226BC" w:rsidP="009226BC">
      <w:pPr>
        <w:spacing w:beforeLines="120" w:before="288" w:afterLines="120" w:after="288"/>
        <w:ind w:right="-992"/>
        <w:jc w:val="left"/>
        <w:rPr>
          <w:rFonts w:ascii="Verdana" w:hAnsi="Verdana" w:cs="Arial"/>
          <w:b/>
          <w:color w:val="002060"/>
          <w:szCs w:val="24"/>
          <w:lang w:val="it-IT"/>
        </w:rPr>
      </w:pPr>
      <w:r w:rsidRPr="0082024E">
        <w:rPr>
          <w:rFonts w:ascii="Verdana" w:hAnsi="Verdana" w:cs="Arial"/>
          <w:b/>
          <w:color w:val="002060"/>
          <w:szCs w:val="24"/>
          <w:lang w:val="it-IT"/>
        </w:rPr>
        <w:t>The teaching staff member</w:t>
      </w:r>
    </w:p>
    <w:p w14:paraId="205A8BF4" w14:textId="77777777" w:rsidR="009226BC" w:rsidRPr="00547ED1" w:rsidRDefault="009226BC" w:rsidP="009226BC">
      <w:pPr>
        <w:spacing w:beforeLines="50" w:before="120" w:afterLines="50" w:after="120"/>
        <w:rPr>
          <w:rFonts w:ascii="Verdana" w:hAnsi="Verdana"/>
          <w:sz w:val="20"/>
          <w:highlight w:val="yellow"/>
          <w:lang w:val="it-IT"/>
        </w:rPr>
      </w:pPr>
      <w:r w:rsidRPr="00547ED1">
        <w:rPr>
          <w:rFonts w:ascii="Verdana" w:hAnsi="Verdana"/>
          <w:sz w:val="20"/>
          <w:highlight w:val="yellow"/>
          <w:lang w:val="it-IT"/>
        </w:rPr>
        <w:t xml:space="preserve">Last name </w:t>
      </w:r>
      <w:sdt>
        <w:sdtPr>
          <w:rPr>
            <w:rFonts w:ascii="Verdana" w:hAnsi="Verdana" w:cs="Arial"/>
            <w:sz w:val="20"/>
            <w:lang w:val="en-GB"/>
          </w:rPr>
          <w:id w:val="-2073966666"/>
          <w:placeholder>
            <w:docPart w:val="6B667F2FF0C34459B200C230EDD941B7"/>
          </w:placeholder>
          <w:showingPlcHdr/>
        </w:sdtPr>
        <w:sdtContent>
          <w:r w:rsidRPr="00547ED1">
            <w:rPr>
              <w:rStyle w:val="Testosegnaposto"/>
              <w:rFonts w:ascii="Verdana" w:hAnsi="Verdana"/>
              <w:sz w:val="20"/>
            </w:rPr>
            <w:t>Fare clic o toccare qui per immettere il testo.</w:t>
          </w:r>
        </w:sdtContent>
      </w:sdt>
    </w:p>
    <w:p w14:paraId="4CB7C01E" w14:textId="77777777" w:rsidR="009226BC" w:rsidRPr="007F6A3E" w:rsidRDefault="009226BC" w:rsidP="009226BC">
      <w:pPr>
        <w:spacing w:beforeLines="50" w:before="120" w:afterLines="50" w:after="120"/>
        <w:rPr>
          <w:rFonts w:ascii="Verdana" w:hAnsi="Verdana" w:cs="Arial"/>
          <w:sz w:val="20"/>
          <w:lang w:val="it-IT"/>
        </w:rPr>
      </w:pPr>
      <w:r w:rsidRPr="00547ED1">
        <w:rPr>
          <w:rFonts w:ascii="Verdana" w:hAnsi="Verdana"/>
          <w:sz w:val="20"/>
          <w:highlight w:val="yellow"/>
          <w:lang w:val="it-IT"/>
        </w:rPr>
        <w:t xml:space="preserve">First name </w:t>
      </w:r>
      <w:sdt>
        <w:sdtPr>
          <w:rPr>
            <w:rFonts w:ascii="Verdana" w:hAnsi="Verdana" w:cs="Arial"/>
            <w:sz w:val="20"/>
            <w:lang w:val="en-GB"/>
          </w:rPr>
          <w:id w:val="1166215663"/>
          <w:placeholder>
            <w:docPart w:val="E4383FC01BF147A798C4D709A9AB35C7"/>
          </w:placeholder>
          <w:showingPlcHdr/>
        </w:sdtPr>
        <w:sdtContent>
          <w:r w:rsidRPr="00547ED1">
            <w:rPr>
              <w:rStyle w:val="Testosegnaposto"/>
              <w:rFonts w:ascii="Verdana" w:hAnsi="Verdana" w:cs="Arial"/>
              <w:sz w:val="20"/>
            </w:rPr>
            <w:t>Fare clic o toccare qui per immettere il testo.</w:t>
          </w:r>
        </w:sdtContent>
      </w:sdt>
    </w:p>
    <w:p w14:paraId="40522CBE" w14:textId="77777777" w:rsidR="009226BC" w:rsidRPr="00547ED1" w:rsidRDefault="009226BC" w:rsidP="009226BC">
      <w:pPr>
        <w:spacing w:beforeLines="50" w:before="120" w:afterLines="50" w:after="120"/>
        <w:rPr>
          <w:rFonts w:ascii="Verdana" w:hAnsi="Verdana"/>
          <w:sz w:val="20"/>
          <w:highlight w:val="yellow"/>
          <w:lang w:val="it-IT"/>
        </w:rPr>
      </w:pPr>
      <w:r w:rsidRPr="00547ED1">
        <w:rPr>
          <w:rFonts w:ascii="Verdana" w:hAnsi="Verdana"/>
          <w:sz w:val="20"/>
          <w:highlight w:val="yellow"/>
          <w:lang w:val="it-IT"/>
        </w:rPr>
        <w:t>Seniority:</w:t>
      </w:r>
      <w:r w:rsidRPr="00547ED1">
        <w:rPr>
          <w:rFonts w:ascii="Verdana" w:hAnsi="Verdana" w:cs="Arial"/>
          <w:sz w:val="20"/>
          <w:lang w:val="it-IT"/>
        </w:rPr>
        <w:t xml:space="preserve"> </w:t>
      </w:r>
      <w:sdt>
        <w:sdtPr>
          <w:rPr>
            <w:rFonts w:ascii="Verdana" w:hAnsi="Verdana" w:cs="Arial"/>
            <w:sz w:val="20"/>
            <w:lang w:val="en-GB"/>
          </w:rPr>
          <w:id w:val="1930536621"/>
          <w:placeholder>
            <w:docPart w:val="F49E56ABA7B54022993CD1A3619BBCF2"/>
          </w:placeholder>
          <w:showingPlcHdr/>
        </w:sdtPr>
        <w:sdtContent>
          <w:r w:rsidRPr="00547ED1">
            <w:rPr>
              <w:rStyle w:val="Testosegnaposto"/>
              <w:rFonts w:ascii="Verdana" w:hAnsi="Verdana" w:cs="Arial"/>
              <w:sz w:val="20"/>
            </w:rPr>
            <w:t>Fare clic o toccare qui per immettere il testo.</w:t>
          </w:r>
        </w:sdtContent>
      </w:sdt>
    </w:p>
    <w:p w14:paraId="2B8B59CE" w14:textId="77777777" w:rsidR="009226BC" w:rsidRPr="00547ED1" w:rsidRDefault="009226BC" w:rsidP="009226BC">
      <w:pPr>
        <w:spacing w:beforeLines="50" w:before="120" w:afterLines="50" w:after="120"/>
        <w:rPr>
          <w:rFonts w:ascii="Verdana" w:hAnsi="Verdana"/>
          <w:sz w:val="20"/>
          <w:highlight w:val="yellow"/>
          <w:lang w:val="it-IT"/>
        </w:rPr>
      </w:pPr>
      <w:proofErr w:type="spellStart"/>
      <w:r w:rsidRPr="00547ED1">
        <w:rPr>
          <w:rFonts w:ascii="Verdana" w:hAnsi="Verdana"/>
          <w:sz w:val="20"/>
          <w:highlight w:val="yellow"/>
          <w:lang w:val="it-IT"/>
        </w:rPr>
        <w:t>Nationality</w:t>
      </w:r>
      <w:proofErr w:type="spellEnd"/>
      <w:r w:rsidRPr="00547ED1">
        <w:rPr>
          <w:rFonts w:ascii="Verdana" w:hAnsi="Verdana" w:cs="Arial"/>
          <w:sz w:val="20"/>
          <w:lang w:val="it-IT"/>
        </w:rPr>
        <w:t xml:space="preserve"> </w:t>
      </w:r>
      <w:sdt>
        <w:sdtPr>
          <w:rPr>
            <w:rFonts w:ascii="Verdana" w:hAnsi="Verdana" w:cs="Arial"/>
            <w:sz w:val="20"/>
            <w:lang w:val="en-GB"/>
          </w:rPr>
          <w:id w:val="1177922811"/>
          <w:placeholder>
            <w:docPart w:val="F38030B504964E2BB69E7A5C955921A9"/>
          </w:placeholder>
          <w:showingPlcHdr/>
        </w:sdtPr>
        <w:sdtContent>
          <w:r w:rsidRPr="00547ED1">
            <w:rPr>
              <w:rStyle w:val="Testosegnaposto"/>
              <w:rFonts w:ascii="Verdana" w:hAnsi="Verdana" w:cs="Arial"/>
              <w:sz w:val="20"/>
            </w:rPr>
            <w:t>Fare clic o toccare qui per immettere il testo.</w:t>
          </w:r>
        </w:sdtContent>
      </w:sdt>
      <w:r w:rsidRPr="00547ED1">
        <w:rPr>
          <w:rFonts w:ascii="Verdana" w:hAnsi="Verdana"/>
          <w:sz w:val="20"/>
          <w:highlight w:val="yellow"/>
          <w:lang w:val="it-IT"/>
        </w:rPr>
        <w:t xml:space="preserve"> </w:t>
      </w:r>
    </w:p>
    <w:p w14:paraId="1C00F314" w14:textId="77777777" w:rsidR="009226BC" w:rsidRPr="00547ED1" w:rsidRDefault="009226BC" w:rsidP="009226BC">
      <w:pPr>
        <w:spacing w:beforeLines="50" w:before="120" w:afterLines="50" w:after="120"/>
        <w:rPr>
          <w:rFonts w:ascii="Verdana" w:hAnsi="Verdana"/>
          <w:sz w:val="20"/>
          <w:highlight w:val="yellow"/>
          <w:lang w:val="it-IT"/>
        </w:rPr>
      </w:pPr>
      <w:r w:rsidRPr="00547ED1">
        <w:rPr>
          <w:rFonts w:ascii="Verdana" w:hAnsi="Verdana"/>
          <w:sz w:val="20"/>
          <w:highlight w:val="yellow"/>
          <w:lang w:val="it-IT"/>
        </w:rPr>
        <w:t>Sex [M/F]:</w:t>
      </w:r>
      <w:r w:rsidRPr="00547ED1">
        <w:rPr>
          <w:rFonts w:ascii="Verdana" w:hAnsi="Verdana" w:cs="Arial"/>
          <w:sz w:val="20"/>
          <w:lang w:val="it-IT"/>
        </w:rPr>
        <w:t xml:space="preserve"> </w:t>
      </w:r>
      <w:sdt>
        <w:sdtPr>
          <w:rPr>
            <w:rFonts w:ascii="Verdana" w:hAnsi="Verdana" w:cs="Arial"/>
            <w:sz w:val="20"/>
            <w:lang w:val="en-GB"/>
          </w:rPr>
          <w:id w:val="-236094969"/>
          <w:placeholder>
            <w:docPart w:val="7E7AC0793DAB404BBCC3CC57FE5321C4"/>
          </w:placeholder>
          <w:showingPlcHdr/>
        </w:sdtPr>
        <w:sdtContent>
          <w:r w:rsidRPr="00547ED1">
            <w:rPr>
              <w:rStyle w:val="Testosegnaposto"/>
              <w:rFonts w:ascii="Verdana" w:hAnsi="Verdana" w:cs="Arial"/>
              <w:sz w:val="20"/>
            </w:rPr>
            <w:t>Fare clic o toccare qui per immettere il testo.</w:t>
          </w:r>
        </w:sdtContent>
      </w:sdt>
    </w:p>
    <w:p w14:paraId="6B7A056E" w14:textId="77777777" w:rsidR="009226BC" w:rsidRPr="00547ED1" w:rsidRDefault="009226BC" w:rsidP="009226BC">
      <w:pPr>
        <w:shd w:val="clear" w:color="auto" w:fill="FFFFFF"/>
        <w:spacing w:beforeLines="50" w:before="120" w:afterLines="50" w:after="120"/>
        <w:ind w:right="-992"/>
        <w:jc w:val="left"/>
        <w:rPr>
          <w:rFonts w:ascii="Verdana" w:hAnsi="Verdana" w:cs="Arial"/>
          <w:b/>
          <w:color w:val="002060"/>
          <w:sz w:val="20"/>
          <w:lang w:val="it-IT"/>
        </w:rPr>
      </w:pPr>
      <w:proofErr w:type="spellStart"/>
      <w:r w:rsidRPr="00547ED1">
        <w:rPr>
          <w:rFonts w:ascii="Verdana" w:hAnsi="Verdana"/>
          <w:sz w:val="20"/>
          <w:highlight w:val="yellow"/>
          <w:lang w:val="it-IT"/>
        </w:rPr>
        <w:t>Academic</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year</w:t>
      </w:r>
      <w:proofErr w:type="spellEnd"/>
      <w:r w:rsidRPr="00547ED1">
        <w:rPr>
          <w:rFonts w:ascii="Verdana" w:hAnsi="Verdana"/>
          <w:sz w:val="20"/>
          <w:highlight w:val="yellow"/>
          <w:lang w:val="it-IT"/>
        </w:rPr>
        <w:t xml:space="preserve">: </w:t>
      </w:r>
      <w:sdt>
        <w:sdtPr>
          <w:rPr>
            <w:rFonts w:ascii="Verdana" w:hAnsi="Verdana" w:cs="Arial"/>
            <w:sz w:val="20"/>
            <w:lang w:val="en-GB"/>
          </w:rPr>
          <w:id w:val="157582400"/>
          <w:placeholder>
            <w:docPart w:val="B16764037509413CBAB1C864B10B38E6"/>
          </w:placeholder>
          <w:showingPlcHdr/>
        </w:sdtPr>
        <w:sdtContent>
          <w:r w:rsidRPr="00547ED1">
            <w:rPr>
              <w:rStyle w:val="Testosegnaposto"/>
              <w:rFonts w:ascii="Verdana" w:hAnsi="Verdana" w:cs="Arial"/>
              <w:sz w:val="20"/>
            </w:rPr>
            <w:t>Fare clic o toccare qui per immettere il testo.</w:t>
          </w:r>
        </w:sdtContent>
      </w:sdt>
    </w:p>
    <w:p w14:paraId="432F2B85" w14:textId="77777777" w:rsidR="009226BC" w:rsidRPr="00547ED1" w:rsidRDefault="009226BC" w:rsidP="009226BC">
      <w:pPr>
        <w:spacing w:beforeLines="50" w:before="120" w:afterLines="50" w:after="120"/>
        <w:rPr>
          <w:rFonts w:ascii="Verdana" w:hAnsi="Verdana"/>
          <w:sz w:val="20"/>
          <w:highlight w:val="yellow"/>
          <w:lang w:val="it-IT"/>
        </w:rPr>
      </w:pPr>
      <w:r w:rsidRPr="00547ED1">
        <w:rPr>
          <w:rFonts w:ascii="Verdana" w:hAnsi="Verdana"/>
          <w:sz w:val="20"/>
          <w:highlight w:val="yellow"/>
          <w:lang w:val="it-IT"/>
        </w:rPr>
        <w:t>Department/</w:t>
      </w:r>
      <w:proofErr w:type="spellStart"/>
      <w:r w:rsidRPr="00547ED1">
        <w:rPr>
          <w:rFonts w:ascii="Verdana" w:hAnsi="Verdana"/>
          <w:sz w:val="20"/>
          <w:highlight w:val="yellow"/>
          <w:lang w:val="it-IT"/>
        </w:rPr>
        <w:t>unit</w:t>
      </w:r>
      <w:proofErr w:type="spellEnd"/>
      <w:r w:rsidRPr="00547ED1">
        <w:rPr>
          <w:rFonts w:ascii="Verdana" w:hAnsi="Verdana" w:cs="Arial"/>
          <w:sz w:val="20"/>
          <w:lang w:val="it-IT"/>
        </w:rPr>
        <w:t xml:space="preserve"> </w:t>
      </w:r>
      <w:sdt>
        <w:sdtPr>
          <w:rPr>
            <w:rFonts w:ascii="Verdana" w:hAnsi="Verdana" w:cs="Arial"/>
            <w:sz w:val="20"/>
            <w:lang w:val="en-GB"/>
          </w:rPr>
          <w:id w:val="1909879137"/>
          <w:placeholder>
            <w:docPart w:val="67F79A7BDBE544CABBDDB4141483BF31"/>
          </w:placeholder>
          <w:showingPlcHdr/>
        </w:sdtPr>
        <w:sdtContent>
          <w:r w:rsidRPr="00547ED1">
            <w:rPr>
              <w:rStyle w:val="Testosegnaposto"/>
              <w:rFonts w:ascii="Verdana" w:hAnsi="Verdana" w:cs="Arial"/>
              <w:sz w:val="20"/>
            </w:rPr>
            <w:t>Fare clic o toccare qui per immettere il testo.</w:t>
          </w:r>
        </w:sdtContent>
      </w:sdt>
      <w:r w:rsidRPr="00547ED1">
        <w:rPr>
          <w:rFonts w:ascii="Verdana" w:hAnsi="Verdana"/>
          <w:sz w:val="20"/>
          <w:highlight w:val="yellow"/>
          <w:lang w:val="it-IT"/>
        </w:rPr>
        <w:t xml:space="preserve"> </w:t>
      </w:r>
    </w:p>
    <w:p w14:paraId="03A57027" w14:textId="77777777" w:rsidR="009226BC" w:rsidRPr="00547ED1" w:rsidRDefault="009226BC" w:rsidP="009226BC">
      <w:pPr>
        <w:spacing w:beforeLines="50" w:before="120" w:afterLines="50" w:after="120" w:line="480" w:lineRule="auto"/>
        <w:rPr>
          <w:rFonts w:ascii="Verdana" w:hAnsi="Verdana"/>
          <w:highlight w:val="yellow"/>
          <w:lang w:val="it-IT"/>
        </w:rPr>
      </w:pPr>
      <w:r w:rsidRPr="00547ED1">
        <w:rPr>
          <w:rFonts w:ascii="Verdana" w:hAnsi="Verdana"/>
          <w:sz w:val="20"/>
          <w:highlight w:val="yellow"/>
          <w:lang w:val="it-IT"/>
        </w:rPr>
        <w:t>E-mail:</w:t>
      </w:r>
      <w:r w:rsidRPr="00547ED1">
        <w:rPr>
          <w:rFonts w:ascii="Verdana" w:hAnsi="Verdana" w:cs="Arial"/>
          <w:sz w:val="20"/>
          <w:lang w:val="it-IT"/>
        </w:rPr>
        <w:t xml:space="preserve"> </w:t>
      </w:r>
      <w:sdt>
        <w:sdtPr>
          <w:rPr>
            <w:rFonts w:ascii="Verdana" w:hAnsi="Verdana" w:cs="Arial"/>
            <w:sz w:val="20"/>
            <w:lang w:val="en-GB"/>
          </w:rPr>
          <w:id w:val="1283692964"/>
          <w:placeholder>
            <w:docPart w:val="43A66B83587C4698BA5C2FC050DFD2B7"/>
          </w:placeholder>
          <w:showingPlcHdr/>
        </w:sdtPr>
        <w:sdtContent>
          <w:r w:rsidRPr="00547ED1">
            <w:rPr>
              <w:rStyle w:val="Testosegnaposto"/>
              <w:rFonts w:ascii="Verdana" w:hAnsi="Verdana" w:cs="Arial"/>
              <w:sz w:val="20"/>
            </w:rPr>
            <w:t>Fare clic o toccare qui per immettere il testo.</w:t>
          </w:r>
        </w:sdtContent>
      </w:sdt>
    </w:p>
    <w:p w14:paraId="7CCC2BAE" w14:textId="77777777" w:rsidR="009226BC" w:rsidRDefault="009226BC" w:rsidP="009226BC">
      <w:pPr>
        <w:shd w:val="clear" w:color="auto" w:fill="FFFFFF"/>
        <w:spacing w:before="240"/>
        <w:ind w:right="-992"/>
        <w:jc w:val="left"/>
        <w:rPr>
          <w:rFonts w:ascii="Verdana" w:hAnsi="Verdana" w:cs="Arial"/>
          <w:b/>
          <w:color w:val="002060"/>
          <w:szCs w:val="24"/>
          <w:lang w:val="is-IS"/>
        </w:rPr>
      </w:pPr>
      <w:r w:rsidRPr="0082024E">
        <w:rPr>
          <w:rFonts w:ascii="Verdana" w:hAnsi="Verdana" w:cs="Arial"/>
          <w:b/>
          <w:color w:val="002060"/>
          <w:szCs w:val="24"/>
          <w:lang w:val="it-IT"/>
        </w:rPr>
        <w:t xml:space="preserve">The </w:t>
      </w:r>
      <w:proofErr w:type="spellStart"/>
      <w:r w:rsidRPr="0082024E">
        <w:rPr>
          <w:rFonts w:ascii="Verdana" w:hAnsi="Verdana" w:cs="Arial"/>
          <w:b/>
          <w:color w:val="002060"/>
          <w:szCs w:val="24"/>
          <w:lang w:val="it-IT"/>
        </w:rPr>
        <w:t>Sending</w:t>
      </w:r>
      <w:proofErr w:type="spellEnd"/>
      <w:r w:rsidRPr="0082024E">
        <w:rPr>
          <w:rFonts w:ascii="Verdana" w:hAnsi="Verdana" w:cs="Arial"/>
          <w:b/>
          <w:color w:val="002060"/>
          <w:szCs w:val="24"/>
          <w:lang w:val="it-IT"/>
        </w:rPr>
        <w:t xml:space="preserve">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2"/>
      </w:r>
    </w:p>
    <w:p w14:paraId="3FB4B629" w14:textId="77777777" w:rsidR="009226BC" w:rsidRPr="00547ED1" w:rsidRDefault="009226BC" w:rsidP="009226BC">
      <w:pPr>
        <w:spacing w:before="120" w:after="120"/>
        <w:rPr>
          <w:rFonts w:ascii="Verdana" w:hAnsi="Verdana"/>
          <w:sz w:val="20"/>
          <w:highlight w:val="yellow"/>
          <w:lang w:val="it-IT"/>
        </w:rPr>
      </w:pPr>
      <w:r w:rsidRPr="00547ED1">
        <w:rPr>
          <w:rFonts w:ascii="Verdana" w:hAnsi="Verdana"/>
          <w:sz w:val="20"/>
          <w:highlight w:val="yellow"/>
          <w:lang w:val="it-IT"/>
        </w:rPr>
        <w:t>Name</w:t>
      </w:r>
      <w:r w:rsidRPr="00547ED1">
        <w:rPr>
          <w:rFonts w:ascii="Verdana" w:hAnsi="Verdana" w:cs="Arial"/>
          <w:sz w:val="20"/>
          <w:lang w:val="it-IT"/>
        </w:rPr>
        <w:t xml:space="preserve"> </w:t>
      </w:r>
      <w:sdt>
        <w:sdtPr>
          <w:rPr>
            <w:rFonts w:ascii="Verdana" w:hAnsi="Verdana" w:cs="Arial"/>
            <w:sz w:val="20"/>
            <w:lang w:val="en-GB"/>
          </w:rPr>
          <w:id w:val="-527946395"/>
          <w:placeholder>
            <w:docPart w:val="7B7E17BC5E6747FDACBB0DE681F758A6"/>
          </w:placeholder>
          <w:showingPlcHdr/>
        </w:sdtPr>
        <w:sdtContent>
          <w:r w:rsidRPr="00547ED1">
            <w:rPr>
              <w:rStyle w:val="Testosegnaposto"/>
              <w:rFonts w:ascii="Verdana" w:hAnsi="Verdana"/>
              <w:sz w:val="20"/>
            </w:rPr>
            <w:t>Fare clic o toccare qui per immettere il testo.</w:t>
          </w:r>
        </w:sdtContent>
      </w:sdt>
    </w:p>
    <w:p w14:paraId="12BD17CB" w14:textId="77777777" w:rsidR="009226BC" w:rsidRPr="00547ED1" w:rsidRDefault="009226BC" w:rsidP="009226BC">
      <w:pPr>
        <w:spacing w:before="120" w:after="120"/>
        <w:rPr>
          <w:rFonts w:ascii="Verdana" w:hAnsi="Verdana"/>
          <w:sz w:val="20"/>
          <w:highlight w:val="yellow"/>
          <w:lang w:val="it-IT"/>
        </w:rPr>
      </w:pPr>
      <w:r w:rsidRPr="00547ED1">
        <w:rPr>
          <w:rFonts w:ascii="Verdana" w:hAnsi="Verdana"/>
          <w:sz w:val="20"/>
          <w:highlight w:val="yellow"/>
          <w:lang w:val="it-IT"/>
        </w:rPr>
        <w:t>Erasmus code (</w:t>
      </w:r>
      <w:proofErr w:type="spellStart"/>
      <w:r w:rsidRPr="00547ED1">
        <w:rPr>
          <w:rFonts w:ascii="Verdana" w:hAnsi="Verdana"/>
          <w:sz w:val="20"/>
          <w:highlight w:val="yellow"/>
          <w:lang w:val="it-IT"/>
        </w:rPr>
        <w:t>if</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applicable</w:t>
      </w:r>
      <w:proofErr w:type="spellEnd"/>
      <w:r w:rsidRPr="00547ED1">
        <w:rPr>
          <w:rFonts w:ascii="Verdana" w:hAnsi="Verdana"/>
          <w:sz w:val="20"/>
          <w:highlight w:val="yellow"/>
          <w:lang w:val="it-IT"/>
        </w:rPr>
        <w:t xml:space="preserve">) </w:t>
      </w:r>
      <w:sdt>
        <w:sdtPr>
          <w:rPr>
            <w:rFonts w:ascii="Verdana" w:hAnsi="Verdana" w:cs="Arial"/>
            <w:sz w:val="20"/>
            <w:lang w:val="en-GB"/>
          </w:rPr>
          <w:id w:val="-484091168"/>
          <w:placeholder>
            <w:docPart w:val="D82F66B6E32C417D8B044F4DC64A9665"/>
          </w:placeholder>
          <w:showingPlcHdr/>
        </w:sdtPr>
        <w:sdtContent>
          <w:r w:rsidRPr="00547ED1">
            <w:rPr>
              <w:rStyle w:val="Testosegnaposto"/>
              <w:rFonts w:ascii="Verdana" w:hAnsi="Verdana"/>
              <w:sz w:val="20"/>
            </w:rPr>
            <w:t>Fare clic o toccare qui per immettere il testo.</w:t>
          </w:r>
        </w:sdtContent>
      </w:sdt>
    </w:p>
    <w:p w14:paraId="7B467280" w14:textId="77777777" w:rsidR="009226BC" w:rsidRPr="00547ED1" w:rsidRDefault="009226BC" w:rsidP="009226BC">
      <w:pPr>
        <w:spacing w:before="120" w:after="120"/>
        <w:rPr>
          <w:rFonts w:ascii="Verdana" w:hAnsi="Verdana"/>
          <w:sz w:val="20"/>
          <w:highlight w:val="yellow"/>
          <w:lang w:val="it-IT"/>
        </w:rPr>
      </w:pPr>
      <w:r w:rsidRPr="00547ED1">
        <w:rPr>
          <w:rFonts w:ascii="Verdana" w:hAnsi="Verdana"/>
          <w:sz w:val="20"/>
          <w:highlight w:val="yellow"/>
          <w:lang w:val="it-IT"/>
        </w:rPr>
        <w:t>Faculty/Department</w:t>
      </w:r>
      <w:r w:rsidRPr="00547ED1">
        <w:rPr>
          <w:rFonts w:ascii="Verdana" w:hAnsi="Verdana" w:cs="Arial"/>
          <w:sz w:val="20"/>
          <w:lang w:val="it-IT"/>
        </w:rPr>
        <w:t xml:space="preserve"> </w:t>
      </w:r>
      <w:sdt>
        <w:sdtPr>
          <w:rPr>
            <w:rFonts w:ascii="Verdana" w:hAnsi="Verdana" w:cs="Arial"/>
            <w:sz w:val="20"/>
            <w:lang w:val="en-GB"/>
          </w:rPr>
          <w:id w:val="973568336"/>
          <w:placeholder>
            <w:docPart w:val="CC98ABF5E9C841FAA7432740C3F1909E"/>
          </w:placeholder>
          <w:showingPlcHdr/>
        </w:sdtPr>
        <w:sdtContent>
          <w:r w:rsidRPr="00547ED1">
            <w:rPr>
              <w:rStyle w:val="Testosegnaposto"/>
              <w:rFonts w:ascii="Verdana" w:hAnsi="Verdana"/>
              <w:sz w:val="20"/>
            </w:rPr>
            <w:t>Fare clic o toccare qui per immettere il testo.</w:t>
          </w:r>
        </w:sdtContent>
      </w:sdt>
    </w:p>
    <w:p w14:paraId="58A39BB3" w14:textId="77777777" w:rsidR="009226BC" w:rsidRPr="00547ED1" w:rsidRDefault="009226BC" w:rsidP="009226BC">
      <w:pPr>
        <w:spacing w:before="120" w:after="120"/>
        <w:rPr>
          <w:rFonts w:ascii="Verdana" w:hAnsi="Verdana"/>
          <w:sz w:val="20"/>
          <w:highlight w:val="yellow"/>
          <w:lang w:val="it-IT"/>
        </w:rPr>
      </w:pPr>
      <w:proofErr w:type="spellStart"/>
      <w:r w:rsidRPr="00547ED1">
        <w:rPr>
          <w:rFonts w:ascii="Verdana" w:hAnsi="Verdana"/>
          <w:sz w:val="20"/>
          <w:highlight w:val="yellow"/>
          <w:lang w:val="it-IT"/>
        </w:rPr>
        <w:t>Adress</w:t>
      </w:r>
      <w:proofErr w:type="spellEnd"/>
      <w:r w:rsidRPr="00547ED1">
        <w:rPr>
          <w:rFonts w:ascii="Verdana" w:hAnsi="Verdana" w:cs="Arial"/>
          <w:sz w:val="20"/>
          <w:lang w:val="it-IT"/>
        </w:rPr>
        <w:t xml:space="preserve"> </w:t>
      </w:r>
      <w:sdt>
        <w:sdtPr>
          <w:rPr>
            <w:rFonts w:ascii="Verdana" w:hAnsi="Verdana" w:cs="Arial"/>
            <w:sz w:val="20"/>
            <w:lang w:val="en-GB"/>
          </w:rPr>
          <w:id w:val="-260535073"/>
          <w:placeholder>
            <w:docPart w:val="F481CA39D4D945DAB805C35CCCAED414"/>
          </w:placeholder>
          <w:showingPlcHdr/>
        </w:sdtPr>
        <w:sdtContent>
          <w:r w:rsidRPr="00547ED1">
            <w:rPr>
              <w:rStyle w:val="Testosegnaposto"/>
              <w:rFonts w:ascii="Verdana" w:hAnsi="Verdana"/>
              <w:sz w:val="20"/>
            </w:rPr>
            <w:t>Fare clic o toccare qui per immettere il testo.</w:t>
          </w:r>
        </w:sdtContent>
      </w:sdt>
    </w:p>
    <w:p w14:paraId="1798FDF8" w14:textId="77777777" w:rsidR="009226BC" w:rsidRPr="00547ED1" w:rsidRDefault="009226BC" w:rsidP="009226BC">
      <w:pPr>
        <w:spacing w:before="120" w:after="120"/>
        <w:rPr>
          <w:rFonts w:ascii="Verdana" w:hAnsi="Verdana"/>
          <w:sz w:val="20"/>
          <w:highlight w:val="yellow"/>
          <w:lang w:val="it-IT"/>
        </w:rPr>
      </w:pPr>
      <w:r w:rsidRPr="00547ED1">
        <w:rPr>
          <w:rFonts w:ascii="Verdana" w:hAnsi="Verdana"/>
          <w:sz w:val="20"/>
          <w:highlight w:val="yellow"/>
          <w:lang w:val="it-IT"/>
        </w:rPr>
        <w:t>Country/County code</w:t>
      </w:r>
      <w:r w:rsidRPr="00547ED1">
        <w:rPr>
          <w:rFonts w:ascii="Verdana" w:hAnsi="Verdana" w:cs="Arial"/>
          <w:sz w:val="20"/>
          <w:lang w:val="it-IT"/>
        </w:rPr>
        <w:t xml:space="preserve"> </w:t>
      </w:r>
      <w:sdt>
        <w:sdtPr>
          <w:rPr>
            <w:rFonts w:ascii="Verdana" w:hAnsi="Verdana" w:cs="Arial"/>
            <w:sz w:val="20"/>
            <w:lang w:val="en-GB"/>
          </w:rPr>
          <w:id w:val="1914739342"/>
          <w:placeholder>
            <w:docPart w:val="B393555FB84740CB89C385718B666AE2"/>
          </w:placeholder>
          <w:showingPlcHdr/>
        </w:sdtPr>
        <w:sdtContent>
          <w:r w:rsidRPr="00547ED1">
            <w:rPr>
              <w:rStyle w:val="Testosegnaposto"/>
              <w:rFonts w:ascii="Verdana" w:hAnsi="Verdana"/>
              <w:sz w:val="20"/>
            </w:rPr>
            <w:t>Fare clic o toccare qui per immettere il testo.</w:t>
          </w:r>
        </w:sdtContent>
      </w:sdt>
    </w:p>
    <w:p w14:paraId="6353C1B3" w14:textId="77777777" w:rsidR="009226BC" w:rsidRPr="00547ED1" w:rsidRDefault="009226BC" w:rsidP="009226BC">
      <w:pPr>
        <w:spacing w:before="120" w:after="120"/>
        <w:rPr>
          <w:rFonts w:ascii="Verdana" w:hAnsi="Verdana"/>
          <w:sz w:val="20"/>
          <w:highlight w:val="yellow"/>
          <w:lang w:val="it-IT"/>
        </w:rPr>
      </w:pPr>
      <w:proofErr w:type="spellStart"/>
      <w:r w:rsidRPr="00547ED1">
        <w:rPr>
          <w:rFonts w:ascii="Verdana" w:hAnsi="Verdana"/>
          <w:sz w:val="20"/>
          <w:highlight w:val="yellow"/>
          <w:lang w:val="it-IT"/>
        </w:rPr>
        <w:t>Contact</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person</w:t>
      </w:r>
      <w:proofErr w:type="spellEnd"/>
      <w:r w:rsidRPr="00547ED1">
        <w:rPr>
          <w:rFonts w:ascii="Verdana" w:hAnsi="Verdana"/>
          <w:sz w:val="20"/>
          <w:highlight w:val="yellow"/>
          <w:lang w:val="it-IT"/>
        </w:rPr>
        <w:t xml:space="preserve"> name and position</w:t>
      </w:r>
      <w:r w:rsidRPr="00547ED1">
        <w:rPr>
          <w:rFonts w:ascii="Verdana" w:hAnsi="Verdana" w:cs="Arial"/>
          <w:sz w:val="20"/>
          <w:lang w:val="it-IT"/>
        </w:rPr>
        <w:t xml:space="preserve"> </w:t>
      </w:r>
      <w:sdt>
        <w:sdtPr>
          <w:rPr>
            <w:rFonts w:ascii="Verdana" w:hAnsi="Verdana" w:cs="Arial"/>
            <w:sz w:val="20"/>
            <w:lang w:val="en-GB"/>
          </w:rPr>
          <w:id w:val="263279516"/>
          <w:placeholder>
            <w:docPart w:val="CAA340050526478A88ACF8225B4F58A1"/>
          </w:placeholder>
          <w:showingPlcHdr/>
        </w:sdtPr>
        <w:sdtContent>
          <w:r w:rsidRPr="00547ED1">
            <w:rPr>
              <w:rStyle w:val="Testosegnaposto"/>
              <w:rFonts w:ascii="Verdana" w:hAnsi="Verdana"/>
              <w:sz w:val="20"/>
            </w:rPr>
            <w:t>Fare clic o toccare qui per immettere il testo.</w:t>
          </w:r>
        </w:sdtContent>
      </w:sdt>
    </w:p>
    <w:p w14:paraId="1F3AC91F" w14:textId="77777777" w:rsidR="009226BC" w:rsidRPr="00547ED1" w:rsidRDefault="009226BC" w:rsidP="009226BC">
      <w:pPr>
        <w:spacing w:before="120" w:after="120"/>
        <w:rPr>
          <w:rFonts w:ascii="Verdana" w:hAnsi="Verdana"/>
          <w:sz w:val="20"/>
          <w:highlight w:val="yellow"/>
          <w:lang w:val="it-IT"/>
        </w:rPr>
      </w:pPr>
      <w:proofErr w:type="spellStart"/>
      <w:r w:rsidRPr="00547ED1">
        <w:rPr>
          <w:rFonts w:ascii="Verdana" w:hAnsi="Verdana"/>
          <w:sz w:val="20"/>
          <w:highlight w:val="yellow"/>
          <w:lang w:val="it-IT"/>
        </w:rPr>
        <w:t>Contact</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person</w:t>
      </w:r>
      <w:proofErr w:type="spellEnd"/>
      <w:r w:rsidRPr="00547ED1">
        <w:rPr>
          <w:rFonts w:ascii="Verdana" w:hAnsi="Verdana"/>
          <w:sz w:val="20"/>
          <w:highlight w:val="yellow"/>
          <w:lang w:val="it-IT"/>
        </w:rPr>
        <w:t xml:space="preserve"> e-mail/phone</w:t>
      </w:r>
      <w:r w:rsidRPr="00547ED1">
        <w:rPr>
          <w:rFonts w:ascii="Verdana" w:hAnsi="Verdana" w:cs="Arial"/>
          <w:sz w:val="20"/>
          <w:lang w:val="it-IT"/>
        </w:rPr>
        <w:t xml:space="preserve"> </w:t>
      </w:r>
      <w:sdt>
        <w:sdtPr>
          <w:rPr>
            <w:rFonts w:ascii="Verdana" w:hAnsi="Verdana" w:cs="Arial"/>
            <w:sz w:val="20"/>
            <w:lang w:val="en-GB"/>
          </w:rPr>
          <w:id w:val="876675438"/>
          <w:placeholder>
            <w:docPart w:val="CBCFF2EE125442B097A4DCAAA9B5099D"/>
          </w:placeholder>
          <w:showingPlcHdr/>
        </w:sdtPr>
        <w:sdtContent>
          <w:r w:rsidRPr="00547ED1">
            <w:rPr>
              <w:rStyle w:val="Testosegnaposto"/>
              <w:rFonts w:ascii="Verdana" w:hAnsi="Verdana"/>
              <w:sz w:val="20"/>
            </w:rPr>
            <w:t>Fare clic o toccare qui per immettere il testo.</w:t>
          </w:r>
        </w:sdtContent>
      </w:sdt>
    </w:p>
    <w:p w14:paraId="2D425C9D" w14:textId="77777777" w:rsidR="009226BC" w:rsidRPr="00547ED1" w:rsidRDefault="009226BC" w:rsidP="009226BC">
      <w:pPr>
        <w:tabs>
          <w:tab w:val="left" w:pos="720"/>
          <w:tab w:val="left" w:pos="1440"/>
          <w:tab w:val="left" w:pos="2160"/>
          <w:tab w:val="left" w:pos="2880"/>
          <w:tab w:val="left" w:pos="3600"/>
          <w:tab w:val="left" w:pos="4320"/>
          <w:tab w:val="left" w:pos="5040"/>
          <w:tab w:val="left" w:pos="5850"/>
        </w:tabs>
        <w:spacing w:before="120" w:after="120"/>
        <w:rPr>
          <w:rFonts w:ascii="Verdana" w:hAnsi="Verdana"/>
          <w:sz w:val="20"/>
          <w:highlight w:val="yellow"/>
          <w:lang w:val="en-GB"/>
        </w:rPr>
      </w:pPr>
      <w:r w:rsidRPr="00547ED1">
        <w:rPr>
          <w:rFonts w:ascii="Verdana" w:hAnsi="Verdana"/>
          <w:sz w:val="20"/>
          <w:highlight w:val="yellow"/>
          <w:lang w:val="en-GB"/>
        </w:rPr>
        <w:t>Size of enterprise (if applicable)</w:t>
      </w:r>
      <w:r w:rsidRPr="00547ED1">
        <w:rPr>
          <w:rFonts w:ascii="Verdana" w:hAnsi="Verdana"/>
          <w:sz w:val="20"/>
          <w:highlight w:val="yellow"/>
          <w:lang w:val="en-GB"/>
        </w:rPr>
        <w:tab/>
      </w:r>
      <w:sdt>
        <w:sdtPr>
          <w:rPr>
            <w:rFonts w:ascii="Verdana" w:hAnsi="Verdana"/>
            <w:sz w:val="20"/>
            <w:lang w:val="en-GB"/>
          </w:rPr>
          <w:id w:val="-2118282037"/>
          <w14:checkbox>
            <w14:checked w14:val="0"/>
            <w14:checkedState w14:val="2612" w14:font="MS Gothic"/>
            <w14:uncheckedState w14:val="2610" w14:font="MS Gothic"/>
          </w14:checkbox>
        </w:sdtPr>
        <w:sdtContent>
          <w:r w:rsidRPr="00547ED1">
            <w:rPr>
              <w:rFonts w:ascii="Segoe UI Symbol" w:eastAsia="MS Gothic" w:hAnsi="Segoe UI Symbol" w:cs="Segoe UI Symbol"/>
              <w:sz w:val="20"/>
              <w:lang w:val="en-GB"/>
            </w:rPr>
            <w:t>☐</w:t>
          </w:r>
        </w:sdtContent>
      </w:sdt>
      <w:r w:rsidRPr="00547ED1">
        <w:rPr>
          <w:rFonts w:ascii="Verdana" w:hAnsi="Verdana"/>
          <w:sz w:val="20"/>
          <w:lang w:val="en-GB"/>
        </w:rPr>
        <w:t xml:space="preserve"> &lt;250 employees</w:t>
      </w:r>
      <w:r w:rsidRPr="00547ED1">
        <w:rPr>
          <w:rFonts w:ascii="Verdana" w:hAnsi="Verdana"/>
          <w:sz w:val="20"/>
          <w:lang w:val="en-GB"/>
        </w:rPr>
        <w:tab/>
      </w:r>
      <w:sdt>
        <w:sdtPr>
          <w:rPr>
            <w:rFonts w:ascii="Verdana" w:hAnsi="Verdana"/>
            <w:sz w:val="20"/>
            <w:lang w:val="en-GB"/>
          </w:rPr>
          <w:id w:val="343980562"/>
          <w14:checkbox>
            <w14:checked w14:val="0"/>
            <w14:checkedState w14:val="2612" w14:font="MS Gothic"/>
            <w14:uncheckedState w14:val="2610" w14:font="MS Gothic"/>
          </w14:checkbox>
        </w:sdtPr>
        <w:sdtContent>
          <w:r w:rsidRPr="00547ED1">
            <w:rPr>
              <w:rFonts w:ascii="Segoe UI Symbol" w:eastAsia="MS Gothic" w:hAnsi="Segoe UI Symbol" w:cs="Segoe UI Symbol"/>
              <w:sz w:val="20"/>
              <w:lang w:val="en-GB"/>
            </w:rPr>
            <w:t>☐</w:t>
          </w:r>
        </w:sdtContent>
      </w:sdt>
      <w:r w:rsidRPr="00547ED1">
        <w:rPr>
          <w:rFonts w:ascii="Verdana" w:hAnsi="Verdana"/>
          <w:sz w:val="20"/>
          <w:lang w:val="en-GB"/>
        </w:rPr>
        <w:t xml:space="preserve"> &lt;250 employees</w:t>
      </w:r>
    </w:p>
    <w:p w14:paraId="65E7CF45" w14:textId="77777777" w:rsidR="009226BC" w:rsidRPr="00F8532D" w:rsidRDefault="009226BC" w:rsidP="009226BC">
      <w:pPr>
        <w:shd w:val="clear" w:color="auto" w:fill="FFFFFF"/>
        <w:spacing w:after="120"/>
        <w:ind w:right="-992"/>
        <w:jc w:val="left"/>
        <w:rPr>
          <w:rFonts w:ascii="Verdana" w:hAnsi="Verdana" w:cs="Arial"/>
          <w:b/>
          <w:color w:val="002060"/>
          <w:sz w:val="16"/>
          <w:szCs w:val="16"/>
          <w:lang w:val="en-GB"/>
        </w:rPr>
      </w:pPr>
    </w:p>
    <w:p w14:paraId="09077AE9" w14:textId="77777777" w:rsidR="009226BC" w:rsidRPr="0082024E" w:rsidRDefault="009226BC" w:rsidP="009226BC">
      <w:pPr>
        <w:shd w:val="clear" w:color="auto" w:fill="FFFFFF"/>
        <w:ind w:right="-992"/>
        <w:jc w:val="left"/>
        <w:rPr>
          <w:rFonts w:ascii="Verdana" w:hAnsi="Verdana" w:cs="Arial"/>
          <w:b/>
          <w:color w:val="002060"/>
          <w:szCs w:val="24"/>
          <w:lang w:val="it-IT"/>
        </w:rPr>
      </w:pPr>
      <w:r w:rsidRPr="0082024E">
        <w:rPr>
          <w:rFonts w:ascii="Verdana" w:hAnsi="Verdana" w:cs="Arial"/>
          <w:b/>
          <w:color w:val="002060"/>
          <w:szCs w:val="24"/>
          <w:lang w:val="it-IT"/>
        </w:rPr>
        <w:t xml:space="preserve">The </w:t>
      </w:r>
      <w:proofErr w:type="spellStart"/>
      <w:r w:rsidRPr="0082024E">
        <w:rPr>
          <w:rFonts w:ascii="Verdana" w:hAnsi="Verdana" w:cs="Arial"/>
          <w:b/>
          <w:color w:val="002060"/>
          <w:szCs w:val="24"/>
          <w:lang w:val="it-IT"/>
        </w:rPr>
        <w:t>Receiving</w:t>
      </w:r>
      <w:proofErr w:type="spellEnd"/>
      <w:r w:rsidRPr="0082024E">
        <w:rPr>
          <w:rFonts w:ascii="Verdana" w:hAnsi="Verdana" w:cs="Arial"/>
          <w:b/>
          <w:color w:val="002060"/>
          <w:szCs w:val="24"/>
          <w:lang w:val="it-IT"/>
        </w:rPr>
        <w:t xml:space="preserve"> Institution</w:t>
      </w:r>
    </w:p>
    <w:p w14:paraId="7F03053F" w14:textId="77777777" w:rsidR="009226BC" w:rsidRPr="00464457" w:rsidRDefault="009226BC" w:rsidP="009226BC">
      <w:pPr>
        <w:pStyle w:val="Titolo4"/>
        <w:keepNext w:val="0"/>
        <w:numPr>
          <w:ilvl w:val="0"/>
          <w:numId w:val="0"/>
        </w:numPr>
        <w:spacing w:after="120"/>
        <w:jc w:val="left"/>
        <w:rPr>
          <w:rFonts w:ascii="Verdana" w:hAnsi="Verdana" w:cs="Arial"/>
          <w:sz w:val="20"/>
          <w:lang w:val="fr-BE"/>
        </w:rPr>
      </w:pPr>
      <w:r w:rsidRPr="00464457">
        <w:rPr>
          <w:rFonts w:ascii="Verdana" w:hAnsi="Verdana" w:cs="Arial"/>
          <w:sz w:val="20"/>
          <w:lang w:val="fr-BE"/>
        </w:rPr>
        <w:t xml:space="preserve">Name : </w:t>
      </w:r>
      <w:proofErr w:type="spellStart"/>
      <w:r w:rsidRPr="00464457">
        <w:rPr>
          <w:rFonts w:ascii="Verdana" w:hAnsi="Verdana" w:cs="Arial"/>
          <w:b/>
          <w:sz w:val="20"/>
          <w:lang w:val="fr-BE"/>
        </w:rPr>
        <w:t>Università</w:t>
      </w:r>
      <w:proofErr w:type="spellEnd"/>
      <w:r w:rsidRPr="00464457">
        <w:rPr>
          <w:rFonts w:ascii="Verdana" w:hAnsi="Verdana" w:cs="Arial"/>
          <w:b/>
          <w:sz w:val="20"/>
          <w:lang w:val="fr-BE"/>
        </w:rPr>
        <w:t xml:space="preserve"> </w:t>
      </w:r>
      <w:proofErr w:type="spellStart"/>
      <w:r w:rsidRPr="00464457">
        <w:rPr>
          <w:rFonts w:ascii="Verdana" w:hAnsi="Verdana" w:cs="Arial"/>
          <w:b/>
          <w:sz w:val="20"/>
          <w:lang w:val="fr-BE"/>
        </w:rPr>
        <w:t>degli</w:t>
      </w:r>
      <w:proofErr w:type="spellEnd"/>
      <w:r w:rsidRPr="00464457">
        <w:rPr>
          <w:rFonts w:ascii="Verdana" w:hAnsi="Verdana" w:cs="Arial"/>
          <w:b/>
          <w:sz w:val="20"/>
          <w:lang w:val="fr-BE"/>
        </w:rPr>
        <w:t xml:space="preserve"> </w:t>
      </w:r>
      <w:proofErr w:type="spellStart"/>
      <w:r w:rsidRPr="00464457">
        <w:rPr>
          <w:rFonts w:ascii="Verdana" w:hAnsi="Verdana" w:cs="Arial"/>
          <w:b/>
          <w:sz w:val="20"/>
          <w:lang w:val="fr-BE"/>
        </w:rPr>
        <w:t>Studi</w:t>
      </w:r>
      <w:proofErr w:type="spellEnd"/>
      <w:r w:rsidRPr="00464457">
        <w:rPr>
          <w:rFonts w:ascii="Verdana" w:hAnsi="Verdana" w:cs="Arial"/>
          <w:b/>
          <w:sz w:val="20"/>
          <w:lang w:val="fr-BE"/>
        </w:rPr>
        <w:t xml:space="preserve"> di Trento</w:t>
      </w:r>
    </w:p>
    <w:p w14:paraId="31ED4277" w14:textId="77777777" w:rsidR="009226BC" w:rsidRPr="00464457" w:rsidRDefault="009226BC" w:rsidP="009226BC">
      <w:pPr>
        <w:pStyle w:val="Titolo4"/>
        <w:keepNext w:val="0"/>
        <w:numPr>
          <w:ilvl w:val="0"/>
          <w:numId w:val="0"/>
        </w:numPr>
        <w:spacing w:after="120"/>
        <w:jc w:val="left"/>
        <w:rPr>
          <w:rFonts w:ascii="Verdana" w:hAnsi="Verdana" w:cs="Arial"/>
          <w:b/>
          <w:sz w:val="20"/>
          <w:lang w:val="fr-BE"/>
        </w:rPr>
      </w:pPr>
      <w:r w:rsidRPr="00464457">
        <w:rPr>
          <w:rFonts w:ascii="Verdana" w:hAnsi="Verdana" w:cs="Arial"/>
          <w:sz w:val="20"/>
          <w:lang w:val="fr-BE"/>
        </w:rPr>
        <w:t xml:space="preserve">Erasmus </w:t>
      </w:r>
      <w:proofErr w:type="gramStart"/>
      <w:r w:rsidRPr="00464457">
        <w:rPr>
          <w:rFonts w:ascii="Verdana" w:hAnsi="Verdana" w:cs="Arial"/>
          <w:sz w:val="20"/>
          <w:lang w:val="fr-BE"/>
        </w:rPr>
        <w:t>code:</w:t>
      </w:r>
      <w:proofErr w:type="gramEnd"/>
      <w:r w:rsidRPr="00464457">
        <w:rPr>
          <w:rFonts w:ascii="Verdana" w:hAnsi="Verdana" w:cs="Arial"/>
          <w:sz w:val="20"/>
          <w:lang w:val="fr-BE"/>
        </w:rPr>
        <w:t xml:space="preserve"> </w:t>
      </w:r>
      <w:r w:rsidRPr="00464457">
        <w:rPr>
          <w:rFonts w:ascii="Verdana" w:hAnsi="Verdana" w:cs="Arial"/>
          <w:b/>
          <w:sz w:val="20"/>
          <w:lang w:val="fr-BE"/>
        </w:rPr>
        <w:t>I TRENTO01</w:t>
      </w:r>
    </w:p>
    <w:p w14:paraId="761B9D61" w14:textId="77777777" w:rsidR="009226BC" w:rsidRPr="00464457" w:rsidRDefault="009226BC" w:rsidP="009226BC">
      <w:pPr>
        <w:pStyle w:val="Titolo4"/>
        <w:keepNext w:val="0"/>
        <w:numPr>
          <w:ilvl w:val="0"/>
          <w:numId w:val="0"/>
        </w:numPr>
        <w:spacing w:after="120"/>
        <w:jc w:val="left"/>
        <w:rPr>
          <w:rFonts w:ascii="Verdana" w:hAnsi="Verdana" w:cs="Arial"/>
          <w:sz w:val="20"/>
          <w:lang w:val="fr-BE"/>
        </w:rPr>
      </w:pPr>
      <w:proofErr w:type="spellStart"/>
      <w:r w:rsidRPr="00464457">
        <w:rPr>
          <w:rFonts w:ascii="Verdana" w:hAnsi="Verdana" w:cs="Arial"/>
          <w:sz w:val="20"/>
          <w:lang w:val="fr-BE"/>
        </w:rPr>
        <w:t>Faculty</w:t>
      </w:r>
      <w:proofErr w:type="spellEnd"/>
      <w:r w:rsidRPr="00464457">
        <w:rPr>
          <w:rFonts w:ascii="Verdana" w:hAnsi="Verdana" w:cs="Arial"/>
          <w:sz w:val="20"/>
          <w:lang w:val="fr-BE"/>
        </w:rPr>
        <w:t>/</w:t>
      </w:r>
      <w:proofErr w:type="spellStart"/>
      <w:r w:rsidRPr="00464457">
        <w:rPr>
          <w:rFonts w:ascii="Verdana" w:hAnsi="Verdana" w:cs="Arial"/>
          <w:sz w:val="20"/>
          <w:lang w:val="fr-BE"/>
        </w:rPr>
        <w:t>Department</w:t>
      </w:r>
      <w:proofErr w:type="spellEnd"/>
      <w:r w:rsidRPr="00464457">
        <w:rPr>
          <w:rFonts w:ascii="Verdana" w:hAnsi="Verdana" w:cs="Arial"/>
          <w:sz w:val="20"/>
          <w:lang w:val="fr-BE"/>
        </w:rPr>
        <w:t xml:space="preserve"> </w:t>
      </w:r>
      <w:sdt>
        <w:sdtPr>
          <w:rPr>
            <w:rFonts w:ascii="Verdana" w:hAnsi="Verdana" w:cs="Arial"/>
            <w:sz w:val="20"/>
            <w:lang w:val="fr-BE"/>
          </w:rPr>
          <w:id w:val="119348324"/>
          <w:placeholder>
            <w:docPart w:val="40DAB8574BB54E96A2D7A9EC3F44AFBA"/>
          </w:placeholder>
          <w:showingPlcHdr/>
        </w:sdtPr>
        <w:sdtContent>
          <w:r w:rsidRPr="00464457">
            <w:rPr>
              <w:rFonts w:ascii="Verdana" w:hAnsi="Verdana" w:cs="Arial"/>
              <w:sz w:val="20"/>
              <w:lang w:val="fr-BE"/>
            </w:rPr>
            <w:t>Fare clic o toccare qui per immettere il testo.</w:t>
          </w:r>
        </w:sdtContent>
      </w:sdt>
    </w:p>
    <w:p w14:paraId="1C717D63" w14:textId="77777777" w:rsidR="009226BC" w:rsidRPr="00464457" w:rsidRDefault="009226BC" w:rsidP="009226BC">
      <w:pPr>
        <w:pStyle w:val="Titolo4"/>
        <w:keepNext w:val="0"/>
        <w:numPr>
          <w:ilvl w:val="0"/>
          <w:numId w:val="0"/>
        </w:numPr>
        <w:spacing w:after="120"/>
        <w:jc w:val="left"/>
        <w:rPr>
          <w:rFonts w:ascii="Verdana" w:hAnsi="Verdana" w:cs="Arial"/>
          <w:b/>
          <w:sz w:val="20"/>
          <w:lang w:val="fr-BE"/>
        </w:rPr>
      </w:pPr>
      <w:proofErr w:type="spellStart"/>
      <w:proofErr w:type="gramStart"/>
      <w:r w:rsidRPr="00464457">
        <w:rPr>
          <w:rFonts w:ascii="Verdana" w:hAnsi="Verdana" w:cs="Arial"/>
          <w:sz w:val="20"/>
          <w:lang w:val="fr-BE"/>
        </w:rPr>
        <w:t>Adress</w:t>
      </w:r>
      <w:proofErr w:type="spellEnd"/>
      <w:r w:rsidRPr="00464457">
        <w:rPr>
          <w:rFonts w:ascii="Verdana" w:hAnsi="Verdana" w:cs="Arial"/>
          <w:sz w:val="20"/>
          <w:lang w:val="fr-BE"/>
        </w:rPr>
        <w:t>:</w:t>
      </w:r>
      <w:proofErr w:type="gramEnd"/>
      <w:r w:rsidRPr="00464457">
        <w:rPr>
          <w:rFonts w:ascii="Verdana" w:hAnsi="Verdana" w:cs="Arial"/>
          <w:sz w:val="20"/>
          <w:lang w:val="fr-BE"/>
        </w:rPr>
        <w:t xml:space="preserve"> </w:t>
      </w:r>
      <w:r w:rsidRPr="00464457">
        <w:rPr>
          <w:rFonts w:ascii="Verdana" w:hAnsi="Verdana" w:cs="Arial"/>
          <w:b/>
          <w:sz w:val="20"/>
          <w:lang w:val="fr-BE"/>
        </w:rPr>
        <w:t xml:space="preserve">Via </w:t>
      </w:r>
      <w:proofErr w:type="spellStart"/>
      <w:r w:rsidRPr="00464457">
        <w:rPr>
          <w:rFonts w:ascii="Verdana" w:hAnsi="Verdana" w:cs="Arial"/>
          <w:b/>
          <w:sz w:val="20"/>
          <w:lang w:val="fr-BE"/>
        </w:rPr>
        <w:t>Calepina</w:t>
      </w:r>
      <w:proofErr w:type="spellEnd"/>
      <w:r w:rsidRPr="00464457">
        <w:rPr>
          <w:rFonts w:ascii="Verdana" w:hAnsi="Verdana" w:cs="Arial"/>
          <w:b/>
          <w:sz w:val="20"/>
          <w:lang w:val="fr-BE"/>
        </w:rPr>
        <w:t xml:space="preserve">, 14 38122 Trento, </w:t>
      </w:r>
      <w:proofErr w:type="spellStart"/>
      <w:r w:rsidRPr="00464457">
        <w:rPr>
          <w:rFonts w:ascii="Verdana" w:hAnsi="Verdana" w:cs="Arial"/>
          <w:b/>
          <w:sz w:val="20"/>
          <w:lang w:val="fr-BE"/>
        </w:rPr>
        <w:t>Italy</w:t>
      </w:r>
      <w:proofErr w:type="spellEnd"/>
      <w:r w:rsidRPr="00464457">
        <w:rPr>
          <w:rFonts w:ascii="Verdana" w:hAnsi="Verdana" w:cs="Arial"/>
          <w:b/>
          <w:sz w:val="20"/>
          <w:lang w:val="fr-BE"/>
        </w:rPr>
        <w:t xml:space="preserve"> </w:t>
      </w:r>
    </w:p>
    <w:p w14:paraId="48E40F36" w14:textId="77777777" w:rsidR="009226BC" w:rsidRPr="00464457" w:rsidRDefault="009226BC" w:rsidP="009226BC">
      <w:pPr>
        <w:pStyle w:val="Titolo4"/>
        <w:keepNext w:val="0"/>
        <w:numPr>
          <w:ilvl w:val="0"/>
          <w:numId w:val="0"/>
        </w:numPr>
        <w:spacing w:after="120"/>
        <w:jc w:val="left"/>
        <w:rPr>
          <w:rFonts w:ascii="Verdana" w:hAnsi="Verdana" w:cs="Arial"/>
          <w:b/>
          <w:sz w:val="20"/>
          <w:lang w:val="fr-BE"/>
        </w:rPr>
      </w:pPr>
      <w:r w:rsidRPr="00464457">
        <w:rPr>
          <w:rFonts w:ascii="Verdana" w:hAnsi="Verdana" w:cs="Arial"/>
          <w:sz w:val="20"/>
          <w:lang w:val="fr-BE"/>
        </w:rPr>
        <w:t xml:space="preserve">Country/Country </w:t>
      </w:r>
      <w:proofErr w:type="gramStart"/>
      <w:r w:rsidRPr="00464457">
        <w:rPr>
          <w:rFonts w:ascii="Verdana" w:hAnsi="Verdana" w:cs="Arial"/>
          <w:sz w:val="20"/>
          <w:lang w:val="fr-BE"/>
        </w:rPr>
        <w:t>code</w:t>
      </w:r>
      <w:r w:rsidRPr="00464457">
        <w:rPr>
          <w:rFonts w:ascii="Verdana" w:hAnsi="Verdana" w:cs="Arial"/>
          <w:b/>
          <w:sz w:val="20"/>
          <w:lang w:val="fr-BE"/>
        </w:rPr>
        <w:t>:</w:t>
      </w:r>
      <w:proofErr w:type="gramEnd"/>
      <w:r w:rsidRPr="00464457">
        <w:rPr>
          <w:rFonts w:ascii="Verdana" w:hAnsi="Verdana" w:cs="Arial"/>
          <w:b/>
          <w:sz w:val="20"/>
          <w:lang w:val="fr-BE"/>
        </w:rPr>
        <w:t xml:space="preserve"> </w:t>
      </w:r>
      <w:proofErr w:type="spellStart"/>
      <w:r w:rsidRPr="00464457">
        <w:rPr>
          <w:rFonts w:ascii="Verdana" w:hAnsi="Verdana" w:cs="Arial"/>
          <w:b/>
          <w:sz w:val="20"/>
          <w:lang w:val="fr-BE"/>
        </w:rPr>
        <w:t>Italy</w:t>
      </w:r>
      <w:proofErr w:type="spellEnd"/>
      <w:r w:rsidRPr="00464457">
        <w:rPr>
          <w:rFonts w:ascii="Verdana" w:hAnsi="Verdana" w:cs="Arial"/>
          <w:b/>
          <w:sz w:val="20"/>
          <w:lang w:val="fr-BE"/>
        </w:rPr>
        <w:t xml:space="preserve"> </w:t>
      </w:r>
    </w:p>
    <w:p w14:paraId="7028790F" w14:textId="77777777" w:rsidR="009226BC" w:rsidRPr="00464457" w:rsidRDefault="009226BC" w:rsidP="009226BC">
      <w:pPr>
        <w:pStyle w:val="Titolo4"/>
        <w:keepNext w:val="0"/>
        <w:numPr>
          <w:ilvl w:val="0"/>
          <w:numId w:val="0"/>
        </w:numPr>
        <w:spacing w:after="120"/>
        <w:jc w:val="left"/>
        <w:rPr>
          <w:rFonts w:ascii="Verdana" w:hAnsi="Verdana" w:cs="Arial"/>
          <w:sz w:val="20"/>
          <w:lang w:val="fr-BE"/>
        </w:rPr>
      </w:pPr>
      <w:r w:rsidRPr="00464457">
        <w:rPr>
          <w:rFonts w:ascii="Verdana" w:hAnsi="Verdana" w:cs="Arial"/>
          <w:sz w:val="20"/>
          <w:lang w:val="fr-BE"/>
        </w:rPr>
        <w:t xml:space="preserve">Contact </w:t>
      </w:r>
      <w:proofErr w:type="spellStart"/>
      <w:r w:rsidRPr="00464457">
        <w:rPr>
          <w:rFonts w:ascii="Verdana" w:hAnsi="Verdana" w:cs="Arial"/>
          <w:sz w:val="20"/>
          <w:lang w:val="fr-BE"/>
        </w:rPr>
        <w:t>person</w:t>
      </w:r>
      <w:proofErr w:type="spellEnd"/>
      <w:r w:rsidRPr="00464457">
        <w:rPr>
          <w:rFonts w:ascii="Verdana" w:hAnsi="Verdana" w:cs="Arial"/>
          <w:sz w:val="20"/>
          <w:lang w:val="fr-BE"/>
        </w:rPr>
        <w:t xml:space="preserve"> </w:t>
      </w:r>
      <w:proofErr w:type="spellStart"/>
      <w:r w:rsidRPr="00464457">
        <w:rPr>
          <w:rFonts w:ascii="Verdana" w:hAnsi="Verdana" w:cs="Arial"/>
          <w:sz w:val="20"/>
          <w:lang w:val="fr-BE"/>
        </w:rPr>
        <w:t>name</w:t>
      </w:r>
      <w:proofErr w:type="spellEnd"/>
      <w:r w:rsidRPr="00464457">
        <w:rPr>
          <w:rFonts w:ascii="Verdana" w:hAnsi="Verdana" w:cs="Arial"/>
          <w:sz w:val="20"/>
          <w:lang w:val="fr-BE"/>
        </w:rPr>
        <w:t xml:space="preserve"> and </w:t>
      </w:r>
      <w:proofErr w:type="gramStart"/>
      <w:r w:rsidRPr="00464457">
        <w:rPr>
          <w:rFonts w:ascii="Verdana" w:hAnsi="Verdana" w:cs="Arial"/>
          <w:sz w:val="20"/>
          <w:lang w:val="fr-BE"/>
        </w:rPr>
        <w:t>position:</w:t>
      </w:r>
      <w:proofErr w:type="gramEnd"/>
      <w:r w:rsidRPr="00464457">
        <w:rPr>
          <w:rFonts w:ascii="Verdana" w:hAnsi="Verdana" w:cs="Arial"/>
          <w:sz w:val="20"/>
          <w:lang w:val="fr-BE"/>
        </w:rPr>
        <w:t xml:space="preserve"> </w:t>
      </w:r>
      <w:r w:rsidRPr="00464457">
        <w:rPr>
          <w:rFonts w:ascii="Verdana" w:hAnsi="Verdana" w:cs="Arial"/>
          <w:b/>
          <w:sz w:val="20"/>
          <w:lang w:val="fr-BE"/>
        </w:rPr>
        <w:t xml:space="preserve">Daniela </w:t>
      </w:r>
      <w:proofErr w:type="spellStart"/>
      <w:r w:rsidRPr="00464457">
        <w:rPr>
          <w:rFonts w:ascii="Verdana" w:hAnsi="Verdana" w:cs="Arial"/>
          <w:b/>
          <w:sz w:val="20"/>
          <w:lang w:val="fr-BE"/>
        </w:rPr>
        <w:t>TosiInternational</w:t>
      </w:r>
      <w:proofErr w:type="spellEnd"/>
      <w:r w:rsidRPr="00464457">
        <w:rPr>
          <w:rFonts w:ascii="Verdana" w:hAnsi="Verdana" w:cs="Arial"/>
          <w:b/>
          <w:sz w:val="20"/>
          <w:lang w:val="fr-BE"/>
        </w:rPr>
        <w:t xml:space="preserve"> Relations Division</w:t>
      </w:r>
      <w:r w:rsidRPr="00464457">
        <w:rPr>
          <w:rFonts w:ascii="Verdana" w:hAnsi="Verdana" w:cs="Arial"/>
          <w:sz w:val="20"/>
          <w:lang w:val="fr-BE"/>
        </w:rPr>
        <w:tab/>
      </w:r>
    </w:p>
    <w:p w14:paraId="5BB92A9C" w14:textId="77777777" w:rsidR="009226BC" w:rsidRPr="00464457" w:rsidRDefault="009226BC" w:rsidP="009226BC">
      <w:pPr>
        <w:pStyle w:val="Titolo4"/>
        <w:keepNext w:val="0"/>
        <w:numPr>
          <w:ilvl w:val="0"/>
          <w:numId w:val="0"/>
        </w:numPr>
        <w:spacing w:after="120"/>
        <w:jc w:val="left"/>
        <w:rPr>
          <w:rFonts w:ascii="Verdana" w:hAnsi="Verdana" w:cs="Arial"/>
          <w:sz w:val="20"/>
          <w:lang w:val="fr-BE"/>
        </w:rPr>
      </w:pPr>
      <w:r w:rsidRPr="00464457">
        <w:rPr>
          <w:rFonts w:ascii="Verdana" w:hAnsi="Verdana" w:cs="Arial"/>
          <w:sz w:val="20"/>
          <w:lang w:val="fr-BE"/>
        </w:rPr>
        <w:t xml:space="preserve">Contact </w:t>
      </w:r>
      <w:proofErr w:type="spellStart"/>
      <w:r w:rsidRPr="00464457">
        <w:rPr>
          <w:rFonts w:ascii="Verdana" w:hAnsi="Verdana" w:cs="Arial"/>
          <w:sz w:val="20"/>
          <w:lang w:val="fr-BE"/>
        </w:rPr>
        <w:t>person</w:t>
      </w:r>
      <w:proofErr w:type="spellEnd"/>
      <w:r w:rsidRPr="00464457">
        <w:rPr>
          <w:rFonts w:ascii="Verdana" w:hAnsi="Verdana" w:cs="Arial"/>
          <w:sz w:val="20"/>
          <w:lang w:val="fr-BE"/>
        </w:rPr>
        <w:t xml:space="preserve"> e-mail / phone </w:t>
      </w:r>
      <w:r w:rsidRPr="00464457">
        <w:rPr>
          <w:rFonts w:ascii="Verdana" w:hAnsi="Verdana" w:cs="Arial"/>
          <w:b/>
          <w:sz w:val="20"/>
          <w:lang w:val="fr-BE"/>
        </w:rPr>
        <w:t xml:space="preserve">: </w:t>
      </w:r>
      <w:hyperlink r:id="rId11" w:history="1">
        <w:r w:rsidRPr="00464457">
          <w:rPr>
            <w:rFonts w:ascii="Verdana" w:hAnsi="Verdana" w:cs="Arial"/>
            <w:b/>
            <w:sz w:val="20"/>
            <w:lang w:val="fr-BE"/>
          </w:rPr>
          <w:t>international@unitn.it</w:t>
        </w:r>
      </w:hyperlink>
      <w:r w:rsidRPr="00464457">
        <w:rPr>
          <w:rFonts w:ascii="Verdana" w:hAnsi="Verdana" w:cs="Arial"/>
          <w:b/>
          <w:sz w:val="20"/>
          <w:lang w:val="fr-BE"/>
        </w:rPr>
        <w:t xml:space="preserve"> +39 0461 283253</w:t>
      </w:r>
      <w:r w:rsidRPr="00464457">
        <w:rPr>
          <w:rFonts w:ascii="Verdana" w:hAnsi="Verdana" w:cs="Arial"/>
          <w:sz w:val="20"/>
          <w:lang w:val="fr-BE"/>
        </w:rPr>
        <w:t xml:space="preserve"> </w:t>
      </w:r>
    </w:p>
    <w:p w14:paraId="69A48DBE" w14:textId="77777777" w:rsidR="009226BC" w:rsidRPr="0082024E" w:rsidRDefault="009226BC" w:rsidP="009226BC">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14:paraId="68DEA184" w14:textId="77777777" w:rsidR="009226BC" w:rsidRPr="00354F60" w:rsidRDefault="009226BC" w:rsidP="009226B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FE72995" w14:textId="77777777" w:rsidR="009226BC" w:rsidRPr="009226BC" w:rsidRDefault="009226BC" w:rsidP="009226BC">
      <w:pPr>
        <w:pStyle w:val="Testocommento"/>
        <w:tabs>
          <w:tab w:val="left" w:pos="2552"/>
          <w:tab w:val="left" w:pos="3686"/>
          <w:tab w:val="left" w:pos="5954"/>
        </w:tabs>
        <w:rPr>
          <w:rFonts w:ascii="Verdana" w:hAnsi="Verdana" w:cs="Calibri"/>
          <w:lang w:val="en-GB"/>
        </w:rPr>
      </w:pPr>
      <w:r w:rsidRPr="009226BC">
        <w:rPr>
          <w:rFonts w:ascii="Verdana" w:hAnsi="Verdana" w:cs="Calibri"/>
          <w:highlight w:val="yellow"/>
          <w:lang w:val="en-GB"/>
        </w:rPr>
        <w:t>Main subject field</w:t>
      </w:r>
      <w:r w:rsidRPr="00464457">
        <w:rPr>
          <w:rStyle w:val="Rimandonotadichiusura"/>
          <w:rFonts w:ascii="Verdana" w:hAnsi="Verdana" w:cs="Calibri"/>
          <w:highlight w:val="yellow"/>
          <w:lang w:val="en-GB"/>
        </w:rPr>
        <w:endnoteReference w:id="3"/>
      </w:r>
      <w:r w:rsidRPr="009226BC">
        <w:rPr>
          <w:rFonts w:ascii="Verdana" w:hAnsi="Verdana" w:cs="Calibri"/>
          <w:highlight w:val="yellow"/>
          <w:lang w:val="en-GB"/>
        </w:rPr>
        <w:t>:</w:t>
      </w:r>
      <w:r w:rsidRPr="00464457">
        <w:rPr>
          <w:rFonts w:ascii="Verdana" w:hAnsi="Verdana" w:cs="Arial"/>
          <w:lang w:val="fr-BE"/>
        </w:rPr>
        <w:t xml:space="preserve"> </w:t>
      </w:r>
      <w:sdt>
        <w:sdtPr>
          <w:rPr>
            <w:rFonts w:ascii="Verdana" w:hAnsi="Verdana" w:cs="Arial"/>
            <w:lang w:val="fr-BE"/>
          </w:rPr>
          <w:id w:val="-1130173379"/>
          <w:placeholder>
            <w:docPart w:val="AA9664C2B3FC4C65B95B1B0BC526AD57"/>
          </w:placeholder>
          <w:showingPlcHdr/>
        </w:sdtPr>
        <w:sdtContent>
          <w:r w:rsidRPr="00464457">
            <w:rPr>
              <w:rFonts w:ascii="Verdana" w:hAnsi="Verdana" w:cs="Arial"/>
              <w:lang w:val="fr-BE"/>
            </w:rPr>
            <w:t>Fare clic o toccare qui per immettere il testo.</w:t>
          </w:r>
        </w:sdtContent>
      </w:sdt>
    </w:p>
    <w:p w14:paraId="223310CC" w14:textId="77777777" w:rsidR="009226BC" w:rsidRPr="00464457" w:rsidRDefault="009226BC" w:rsidP="009226BC">
      <w:pPr>
        <w:pStyle w:val="Testocommento"/>
        <w:tabs>
          <w:tab w:val="left" w:pos="2552"/>
          <w:tab w:val="left" w:pos="3686"/>
          <w:tab w:val="left" w:pos="5954"/>
        </w:tabs>
        <w:rPr>
          <w:rFonts w:ascii="Verdana" w:hAnsi="Verdana" w:cs="Calibri"/>
          <w:lang w:val="en-GB"/>
        </w:rPr>
      </w:pPr>
      <w:r w:rsidRPr="00464457">
        <w:rPr>
          <w:rFonts w:ascii="Verdana" w:hAnsi="Verdana" w:cs="Calibri"/>
          <w:highlight w:val="yellow"/>
          <w:lang w:val="en-GB"/>
        </w:rPr>
        <w:t xml:space="preserve">Level </w:t>
      </w:r>
      <w:r w:rsidRPr="00464457">
        <w:rPr>
          <w:rFonts w:ascii="Verdana" w:hAnsi="Verdana" w:cs="Calibri"/>
          <w:lang w:val="en-GB"/>
        </w:rPr>
        <w:t>(select the main one):</w:t>
      </w:r>
    </w:p>
    <w:p w14:paraId="1C182985" w14:textId="77777777" w:rsidR="009226BC" w:rsidRPr="00464457" w:rsidRDefault="009226BC" w:rsidP="009226BC">
      <w:pPr>
        <w:pStyle w:val="Testocommento"/>
        <w:tabs>
          <w:tab w:val="left" w:pos="2552"/>
          <w:tab w:val="left" w:pos="3686"/>
          <w:tab w:val="left" w:pos="5954"/>
        </w:tabs>
        <w:rPr>
          <w:rFonts w:ascii="Verdana" w:hAnsi="Verdana"/>
          <w:lang w:val="en-GB"/>
        </w:rPr>
      </w:pPr>
      <w:r w:rsidRPr="00464457">
        <w:rPr>
          <w:rFonts w:ascii="Verdana" w:hAnsi="Verdana"/>
          <w:lang w:val="en-GB"/>
        </w:rPr>
        <w:tab/>
      </w:r>
      <w:sdt>
        <w:sdtPr>
          <w:rPr>
            <w:rFonts w:ascii="Verdana" w:hAnsi="Verdana"/>
            <w:lang w:val="en-GB"/>
          </w:rPr>
          <w:id w:val="-319889675"/>
          <w14:checkbox>
            <w14:checked w14:val="0"/>
            <w14:checkedState w14:val="2612" w14:font="MS Gothic"/>
            <w14:uncheckedState w14:val="2610" w14:font="MS Gothic"/>
          </w14:checkbox>
        </w:sdtPr>
        <w:sdtContent>
          <w:r w:rsidRPr="00464457">
            <w:rPr>
              <w:rFonts w:ascii="Segoe UI Symbol" w:eastAsia="MS Gothic" w:hAnsi="Segoe UI Symbol" w:cs="Segoe UI Symbol"/>
              <w:lang w:val="en-GB"/>
            </w:rPr>
            <w:t>☐</w:t>
          </w:r>
        </w:sdtContent>
      </w:sdt>
      <w:r w:rsidRPr="00464457">
        <w:rPr>
          <w:rFonts w:ascii="Verdana" w:hAnsi="Verdana" w:cs="Calibri"/>
          <w:lang w:val="en-GB"/>
        </w:rPr>
        <w:t xml:space="preserve"> Short cycle </w:t>
      </w:r>
      <w:r w:rsidRPr="00464457">
        <w:rPr>
          <w:rFonts w:ascii="Verdana" w:hAnsi="Verdana"/>
          <w:lang w:val="en-GB"/>
        </w:rPr>
        <w:t xml:space="preserve">(EQF level 5) </w:t>
      </w:r>
    </w:p>
    <w:p w14:paraId="65FD8AC3" w14:textId="77777777" w:rsidR="009226BC" w:rsidRPr="00464457" w:rsidRDefault="009226BC" w:rsidP="009226BC">
      <w:pPr>
        <w:pStyle w:val="Testocommento"/>
        <w:tabs>
          <w:tab w:val="left" w:pos="2552"/>
          <w:tab w:val="left" w:pos="3686"/>
          <w:tab w:val="left" w:pos="5954"/>
        </w:tabs>
        <w:rPr>
          <w:rFonts w:ascii="Verdana" w:hAnsi="Verdana" w:cs="Calibri"/>
          <w:lang w:val="en-GB"/>
        </w:rPr>
      </w:pPr>
      <w:r w:rsidRPr="00464457">
        <w:rPr>
          <w:rFonts w:ascii="Verdana" w:hAnsi="Verdana"/>
          <w:lang w:val="en-GB"/>
        </w:rPr>
        <w:tab/>
      </w:r>
      <w:sdt>
        <w:sdtPr>
          <w:rPr>
            <w:rFonts w:ascii="Verdana" w:hAnsi="Verdana"/>
            <w:lang w:val="en-GB"/>
          </w:rPr>
          <w:id w:val="1865860397"/>
          <w14:checkbox>
            <w14:checked w14:val="0"/>
            <w14:checkedState w14:val="2612" w14:font="MS Gothic"/>
            <w14:uncheckedState w14:val="2610" w14:font="MS Gothic"/>
          </w14:checkbox>
        </w:sdtPr>
        <w:sdtContent>
          <w:r w:rsidRPr="00464457">
            <w:rPr>
              <w:rFonts w:ascii="Segoe UI Symbol" w:eastAsia="MS Gothic" w:hAnsi="Segoe UI Symbol" w:cs="Segoe UI Symbol"/>
              <w:lang w:val="en-GB"/>
            </w:rPr>
            <w:t>☐</w:t>
          </w:r>
        </w:sdtContent>
      </w:sdt>
      <w:r w:rsidRPr="00464457">
        <w:rPr>
          <w:rFonts w:ascii="Verdana" w:hAnsi="Verdana"/>
          <w:lang w:val="en-GB"/>
        </w:rPr>
        <w:t xml:space="preserve"> </w:t>
      </w:r>
      <w:r w:rsidRPr="00464457">
        <w:rPr>
          <w:rFonts w:ascii="Verdana" w:hAnsi="Verdana" w:cs="Calibri"/>
          <w:lang w:val="en-GB"/>
        </w:rPr>
        <w:t xml:space="preserve">Bachelor </w:t>
      </w:r>
      <w:r w:rsidRPr="00464457">
        <w:rPr>
          <w:rFonts w:ascii="Verdana" w:hAnsi="Verdana"/>
          <w:lang w:val="en-GB"/>
        </w:rPr>
        <w:t>or equivalent first cycle (EQF level 6)</w:t>
      </w:r>
      <w:r w:rsidRPr="00464457">
        <w:rPr>
          <w:rFonts w:ascii="Verdana" w:hAnsi="Verdana" w:cs="Calibri"/>
          <w:lang w:val="en-GB"/>
        </w:rPr>
        <w:t xml:space="preserve"> </w:t>
      </w:r>
    </w:p>
    <w:p w14:paraId="4AC14490" w14:textId="77777777" w:rsidR="009226BC" w:rsidRPr="00464457" w:rsidRDefault="009226BC" w:rsidP="009226BC">
      <w:pPr>
        <w:pStyle w:val="Testocommento"/>
        <w:tabs>
          <w:tab w:val="left" w:pos="2552"/>
          <w:tab w:val="left" w:pos="3686"/>
          <w:tab w:val="left" w:pos="5954"/>
        </w:tabs>
        <w:rPr>
          <w:rFonts w:ascii="Verdana" w:hAnsi="Verdana"/>
          <w:lang w:val="en-GB"/>
        </w:rPr>
      </w:pPr>
      <w:r w:rsidRPr="00464457">
        <w:rPr>
          <w:rFonts w:ascii="Verdana" w:hAnsi="Verdana" w:cs="Calibri"/>
          <w:lang w:val="en-GB"/>
        </w:rPr>
        <w:tab/>
      </w:r>
      <w:sdt>
        <w:sdtPr>
          <w:rPr>
            <w:rFonts w:ascii="Verdana" w:hAnsi="Verdana" w:cs="Calibri"/>
            <w:lang w:val="en-GB"/>
          </w:rPr>
          <w:id w:val="-376010837"/>
          <w14:checkbox>
            <w14:checked w14:val="0"/>
            <w14:checkedState w14:val="2612" w14:font="MS Gothic"/>
            <w14:uncheckedState w14:val="2610" w14:font="MS Gothic"/>
          </w14:checkbox>
        </w:sdtPr>
        <w:sdtContent>
          <w:r w:rsidRPr="00464457">
            <w:rPr>
              <w:rFonts w:ascii="Segoe UI Symbol" w:eastAsia="MS Gothic" w:hAnsi="Segoe UI Symbol" w:cs="Segoe UI Symbol"/>
              <w:lang w:val="en-GB"/>
            </w:rPr>
            <w:t>☐</w:t>
          </w:r>
        </w:sdtContent>
      </w:sdt>
      <w:r w:rsidRPr="00464457">
        <w:rPr>
          <w:rFonts w:ascii="Verdana" w:hAnsi="Verdana" w:cs="Calibri"/>
          <w:lang w:val="en-GB"/>
        </w:rPr>
        <w:t xml:space="preserve"> Master </w:t>
      </w:r>
      <w:r w:rsidRPr="00464457">
        <w:rPr>
          <w:rFonts w:ascii="Verdana" w:hAnsi="Verdana"/>
          <w:lang w:val="en-GB"/>
        </w:rPr>
        <w:t>or equivalent second cycle (EQF level 7)</w:t>
      </w:r>
    </w:p>
    <w:p w14:paraId="73702D76" w14:textId="77777777" w:rsidR="009226BC" w:rsidRPr="00464457" w:rsidRDefault="009226BC" w:rsidP="009226BC">
      <w:pPr>
        <w:pStyle w:val="Testocommento"/>
        <w:tabs>
          <w:tab w:val="left" w:pos="2552"/>
          <w:tab w:val="left" w:pos="3686"/>
          <w:tab w:val="left" w:pos="5954"/>
        </w:tabs>
        <w:rPr>
          <w:rFonts w:ascii="Verdana" w:hAnsi="Verdana" w:cs="Calibri"/>
          <w:lang w:val="en-GB"/>
        </w:rPr>
      </w:pPr>
      <w:r w:rsidRPr="00464457">
        <w:rPr>
          <w:rFonts w:ascii="Verdana" w:hAnsi="Verdana" w:cs="Calibri"/>
          <w:lang w:val="en-GB"/>
        </w:rPr>
        <w:tab/>
      </w:r>
      <w:sdt>
        <w:sdtPr>
          <w:rPr>
            <w:rFonts w:ascii="Verdana" w:hAnsi="Verdana" w:cs="Calibri"/>
            <w:lang w:val="en-GB"/>
          </w:rPr>
          <w:id w:val="1937254667"/>
          <w14:checkbox>
            <w14:checked w14:val="0"/>
            <w14:checkedState w14:val="2612" w14:font="MS Gothic"/>
            <w14:uncheckedState w14:val="2610" w14:font="MS Gothic"/>
          </w14:checkbox>
        </w:sdtPr>
        <w:sdtContent>
          <w:r w:rsidRPr="00464457">
            <w:rPr>
              <w:rFonts w:ascii="Segoe UI Symbol" w:eastAsia="MS Gothic" w:hAnsi="Segoe UI Symbol" w:cs="Segoe UI Symbol"/>
              <w:lang w:val="en-GB"/>
            </w:rPr>
            <w:t>☐</w:t>
          </w:r>
        </w:sdtContent>
      </w:sdt>
      <w:r w:rsidRPr="00464457">
        <w:rPr>
          <w:rFonts w:ascii="Verdana" w:hAnsi="Verdana" w:cs="Calibri"/>
          <w:lang w:val="en-GB"/>
        </w:rPr>
        <w:t xml:space="preserve">; Doctoral </w:t>
      </w:r>
      <w:r w:rsidRPr="00464457">
        <w:rPr>
          <w:rFonts w:ascii="Verdana" w:hAnsi="Verdana"/>
          <w:lang w:val="en-GB"/>
        </w:rPr>
        <w:t>or equivalent third cycle (EQF level 8)</w:t>
      </w:r>
    </w:p>
    <w:p w14:paraId="318D1050" w14:textId="77777777" w:rsidR="009226BC" w:rsidRPr="00464457" w:rsidRDefault="009226BC" w:rsidP="009226BC">
      <w:pPr>
        <w:pStyle w:val="Testocommento"/>
        <w:tabs>
          <w:tab w:val="left" w:pos="2552"/>
          <w:tab w:val="left" w:pos="3686"/>
          <w:tab w:val="left" w:pos="5954"/>
        </w:tabs>
        <w:rPr>
          <w:rFonts w:ascii="Verdana" w:hAnsi="Verdana" w:cs="Calibri"/>
          <w:lang w:val="en-GB"/>
        </w:rPr>
      </w:pPr>
      <w:r w:rsidRPr="00464457">
        <w:rPr>
          <w:rFonts w:ascii="Verdana" w:hAnsi="Verdana" w:cs="Calibri"/>
          <w:highlight w:val="yellow"/>
          <w:lang w:val="en-GB"/>
        </w:rPr>
        <w:t>Number of students</w:t>
      </w:r>
      <w:r w:rsidRPr="00464457">
        <w:rPr>
          <w:rFonts w:ascii="Verdana" w:hAnsi="Verdana" w:cs="Calibri"/>
          <w:lang w:val="en-GB"/>
        </w:rPr>
        <w:t xml:space="preserve"> at the receiving institution benefiting from the teaching programme:</w:t>
      </w:r>
      <w:r w:rsidRPr="00464457">
        <w:rPr>
          <w:rFonts w:ascii="Verdana" w:hAnsi="Verdana" w:cs="Arial"/>
          <w:lang w:val="fr-BE"/>
        </w:rPr>
        <w:t xml:space="preserve"> </w:t>
      </w:r>
      <w:sdt>
        <w:sdtPr>
          <w:rPr>
            <w:rFonts w:ascii="Verdana" w:hAnsi="Verdana" w:cs="Arial"/>
            <w:lang w:val="fr-BE"/>
          </w:rPr>
          <w:id w:val="2013786676"/>
          <w:placeholder>
            <w:docPart w:val="43141695060145FE9F4A35DF4A09839D"/>
          </w:placeholder>
          <w:showingPlcHdr/>
        </w:sdtPr>
        <w:sdtContent>
          <w:r w:rsidRPr="00464457">
            <w:rPr>
              <w:rFonts w:ascii="Verdana" w:hAnsi="Verdana" w:cs="Arial"/>
              <w:lang w:val="fr-BE"/>
            </w:rPr>
            <w:t>Fare clic o toccare qui per immettere il testo.</w:t>
          </w:r>
        </w:sdtContent>
      </w:sdt>
    </w:p>
    <w:p w14:paraId="0BB79E10" w14:textId="77777777" w:rsidR="009226BC" w:rsidRPr="00464457" w:rsidRDefault="009226BC" w:rsidP="009226BC">
      <w:pPr>
        <w:pStyle w:val="Testocommento"/>
        <w:tabs>
          <w:tab w:val="left" w:pos="2552"/>
          <w:tab w:val="left" w:pos="3686"/>
          <w:tab w:val="left" w:pos="5954"/>
        </w:tabs>
        <w:rPr>
          <w:rFonts w:ascii="Verdana" w:hAnsi="Verdana" w:cs="Calibri"/>
          <w:lang w:val="it-IT"/>
        </w:rPr>
      </w:pPr>
      <w:proofErr w:type="spellStart"/>
      <w:r w:rsidRPr="00464457">
        <w:rPr>
          <w:rFonts w:ascii="Verdana" w:hAnsi="Verdana" w:cs="Calibri"/>
          <w:highlight w:val="yellow"/>
          <w:lang w:val="it-IT"/>
        </w:rPr>
        <w:t>Number</w:t>
      </w:r>
      <w:proofErr w:type="spellEnd"/>
      <w:r w:rsidRPr="00464457">
        <w:rPr>
          <w:rFonts w:ascii="Verdana" w:hAnsi="Verdana" w:cs="Calibri"/>
          <w:highlight w:val="yellow"/>
          <w:lang w:val="it-IT"/>
        </w:rPr>
        <w:t xml:space="preserve"> of teaching hours</w:t>
      </w:r>
      <w:r w:rsidRPr="00464457">
        <w:rPr>
          <w:rStyle w:val="Rimandonotadichiusura"/>
          <w:rFonts w:ascii="Verdana" w:hAnsi="Verdana" w:cs="Calibri"/>
          <w:highlight w:val="yellow"/>
          <w:lang w:val="en-GB"/>
        </w:rPr>
        <w:endnoteReference w:id="4"/>
      </w:r>
      <w:r w:rsidRPr="00464457">
        <w:rPr>
          <w:rFonts w:ascii="Verdana" w:hAnsi="Verdana" w:cs="Calibri"/>
          <w:highlight w:val="yellow"/>
          <w:lang w:val="it-IT"/>
        </w:rPr>
        <w:t>:</w:t>
      </w:r>
      <w:r w:rsidRPr="00464457">
        <w:rPr>
          <w:rFonts w:ascii="Verdana" w:hAnsi="Verdana" w:cs="Arial"/>
          <w:lang w:val="fr-BE"/>
        </w:rPr>
        <w:t xml:space="preserve"> </w:t>
      </w:r>
      <w:sdt>
        <w:sdtPr>
          <w:rPr>
            <w:rFonts w:ascii="Verdana" w:hAnsi="Verdana" w:cs="Arial"/>
            <w:lang w:val="fr-BE"/>
          </w:rPr>
          <w:id w:val="1492987436"/>
          <w:placeholder>
            <w:docPart w:val="63419A7BADBD4C2BAC751454757F8E8C"/>
          </w:placeholder>
          <w:showingPlcHdr/>
        </w:sdtPr>
        <w:sdtContent>
          <w:r w:rsidRPr="00464457">
            <w:rPr>
              <w:rFonts w:ascii="Verdana" w:hAnsi="Verdana" w:cs="Arial"/>
              <w:lang w:val="fr-BE"/>
            </w:rPr>
            <w:t>Fare clic o toccare qui per immettere il testo.</w:t>
          </w:r>
        </w:sdtContent>
      </w:sdt>
    </w:p>
    <w:p w14:paraId="1E378CDA" w14:textId="77777777" w:rsidR="009226BC" w:rsidRPr="00464457" w:rsidRDefault="009226BC" w:rsidP="009226BC">
      <w:pPr>
        <w:pStyle w:val="Testocommento"/>
        <w:tabs>
          <w:tab w:val="left" w:pos="2552"/>
          <w:tab w:val="left" w:pos="3686"/>
          <w:tab w:val="left" w:pos="5954"/>
        </w:tabs>
        <w:rPr>
          <w:rFonts w:ascii="Verdana" w:hAnsi="Verdana" w:cs="Arial"/>
          <w:lang w:val="fr-BE"/>
        </w:rPr>
      </w:pPr>
      <w:r w:rsidRPr="00464457">
        <w:rPr>
          <w:rFonts w:ascii="Verdana" w:hAnsi="Verdana" w:cs="Calibri"/>
          <w:highlight w:val="yellow"/>
          <w:lang w:val="it-IT"/>
        </w:rPr>
        <w:t xml:space="preserve">Language of </w:t>
      </w:r>
      <w:proofErr w:type="spellStart"/>
      <w:r w:rsidRPr="00464457">
        <w:rPr>
          <w:rFonts w:ascii="Verdana" w:hAnsi="Verdana" w:cs="Calibri"/>
          <w:highlight w:val="yellow"/>
          <w:lang w:val="it-IT"/>
        </w:rPr>
        <w:t>instruction</w:t>
      </w:r>
      <w:proofErr w:type="spellEnd"/>
      <w:r w:rsidRPr="00464457">
        <w:rPr>
          <w:rFonts w:ascii="Verdana" w:hAnsi="Verdana" w:cs="Calibri"/>
          <w:highlight w:val="yellow"/>
          <w:lang w:val="it-IT"/>
        </w:rPr>
        <w:t>:</w:t>
      </w:r>
      <w:r w:rsidRPr="00464457">
        <w:rPr>
          <w:rFonts w:ascii="Verdana" w:hAnsi="Verdana" w:cs="Arial"/>
          <w:lang w:val="fr-BE"/>
        </w:rPr>
        <w:t xml:space="preserve"> </w:t>
      </w:r>
      <w:sdt>
        <w:sdtPr>
          <w:rPr>
            <w:rFonts w:ascii="Verdana" w:hAnsi="Verdana" w:cs="Arial"/>
            <w:lang w:val="fr-BE"/>
          </w:rPr>
          <w:id w:val="-604195853"/>
          <w:placeholder>
            <w:docPart w:val="CB6A6D789CF54256BDADB9976D9F5EAD"/>
          </w:placeholder>
          <w:showingPlcHdr/>
        </w:sdtPr>
        <w:sdtContent>
          <w:r w:rsidRPr="00464457">
            <w:rPr>
              <w:rFonts w:ascii="Verdana" w:hAnsi="Verdana" w:cs="Arial"/>
              <w:lang w:val="fr-BE"/>
            </w:rPr>
            <w:t>Fare clic o toccare qui per immettere il testo.</w:t>
          </w:r>
        </w:sdtContent>
      </w:sdt>
    </w:p>
    <w:p w14:paraId="54235425" w14:textId="77777777" w:rsidR="009226BC" w:rsidRPr="00464457" w:rsidRDefault="009226BC" w:rsidP="009226BC">
      <w:pPr>
        <w:pStyle w:val="Testocommento"/>
        <w:tabs>
          <w:tab w:val="left" w:pos="2552"/>
          <w:tab w:val="left" w:pos="3686"/>
          <w:tab w:val="left" w:pos="5954"/>
        </w:tabs>
        <w:spacing w:before="240"/>
        <w:rPr>
          <w:rFonts w:ascii="Verdana" w:hAnsi="Verdana"/>
          <w:highlight w:val="yellow"/>
        </w:rPr>
      </w:pPr>
      <w:r w:rsidRPr="00464457">
        <w:rPr>
          <w:rFonts w:ascii="Verdana" w:hAnsi="Verdana" w:cs="Calibri"/>
          <w:b/>
          <w:highlight w:val="yellow"/>
          <w:lang w:val="en-GB"/>
        </w:rPr>
        <w:t xml:space="preserve">Overall objectives of the </w:t>
      </w:r>
      <w:proofErr w:type="gramStart"/>
      <w:r w:rsidRPr="00464457">
        <w:rPr>
          <w:rFonts w:ascii="Verdana" w:hAnsi="Verdana" w:cs="Calibri"/>
          <w:b/>
          <w:highlight w:val="yellow"/>
          <w:lang w:val="en-GB"/>
        </w:rPr>
        <w:t>mobility </w:t>
      </w:r>
      <w:r w:rsidRPr="00464457">
        <w:rPr>
          <w:rFonts w:ascii="Verdana" w:hAnsi="Verdana"/>
          <w:highlight w:val="yellow"/>
        </w:rPr>
        <w:t>:</w:t>
      </w:r>
      <w:proofErr w:type="gramEnd"/>
      <w:r w:rsidRPr="00464457">
        <w:rPr>
          <w:rFonts w:ascii="Verdana" w:hAnsi="Verdana"/>
          <w:highlight w:val="yellow"/>
        </w:rPr>
        <w:t xml:space="preserve"> </w:t>
      </w:r>
      <w:sdt>
        <w:sdtPr>
          <w:rPr>
            <w:rFonts w:ascii="Verdana" w:hAnsi="Verdana" w:cs="Arial"/>
            <w:lang w:val="fr-BE"/>
          </w:rPr>
          <w:id w:val="-204805954"/>
          <w:placeholder>
            <w:docPart w:val="80AA2BA418E44BC78FE21F62C59E4EB1"/>
          </w:placeholder>
          <w:showingPlcHdr/>
        </w:sdtPr>
        <w:sdtContent>
          <w:r w:rsidRPr="00464457">
            <w:rPr>
              <w:rFonts w:ascii="Verdana" w:hAnsi="Verdana" w:cs="Arial"/>
              <w:lang w:val="fr-BE"/>
            </w:rPr>
            <w:t>Fare clic o toccare qui per immettere il testo.</w:t>
          </w:r>
        </w:sdtContent>
      </w:sdt>
    </w:p>
    <w:p w14:paraId="6A5FFE2F" w14:textId="77777777" w:rsidR="009226BC" w:rsidRPr="00464457" w:rsidRDefault="009226BC" w:rsidP="009226BC">
      <w:pPr>
        <w:spacing w:before="240" w:after="120"/>
        <w:rPr>
          <w:rFonts w:ascii="Verdana" w:hAnsi="Verdana" w:cs="Calibri"/>
          <w:b/>
          <w:sz w:val="20"/>
          <w:highlight w:val="yellow"/>
          <w:lang w:val="en-GB"/>
        </w:rPr>
      </w:pPr>
      <w:r w:rsidRPr="00464457">
        <w:rPr>
          <w:rFonts w:ascii="Verdana" w:hAnsi="Verdana" w:cs="Calibri"/>
          <w:b/>
          <w:sz w:val="20"/>
          <w:highlight w:val="yellow"/>
          <w:lang w:val="en-GB"/>
        </w:rPr>
        <w:t>Added value of the mobility (in the context of the modernisation and internationalisation strategies of the institutions involved):</w:t>
      </w:r>
      <w:r w:rsidRPr="00464457">
        <w:rPr>
          <w:rFonts w:ascii="Verdana" w:hAnsi="Verdana" w:cs="Arial"/>
          <w:sz w:val="20"/>
          <w:lang w:val="fr-BE"/>
        </w:rPr>
        <w:t xml:space="preserve"> </w:t>
      </w:r>
      <w:sdt>
        <w:sdtPr>
          <w:rPr>
            <w:rFonts w:ascii="Verdana" w:hAnsi="Verdana" w:cs="Arial"/>
            <w:sz w:val="20"/>
            <w:lang w:val="fr-BE"/>
          </w:rPr>
          <w:id w:val="1982725663"/>
          <w:placeholder>
            <w:docPart w:val="D807BAD1EF7F4B2387E2261B258B5109"/>
          </w:placeholder>
          <w:showingPlcHdr/>
        </w:sdtPr>
        <w:sdtContent>
          <w:r w:rsidRPr="00464457">
            <w:rPr>
              <w:rFonts w:ascii="Verdana" w:hAnsi="Verdana" w:cs="Arial"/>
              <w:sz w:val="20"/>
              <w:lang w:val="fr-BE"/>
            </w:rPr>
            <w:t>Fare clic o toccare qui per immettere il testo.</w:t>
          </w:r>
        </w:sdtContent>
      </w:sdt>
    </w:p>
    <w:p w14:paraId="7FA73CBE" w14:textId="77777777" w:rsidR="009226BC" w:rsidRPr="00464457" w:rsidRDefault="009226BC" w:rsidP="009226BC">
      <w:pPr>
        <w:spacing w:before="240" w:after="120"/>
        <w:ind w:left="-6" w:firstLine="6"/>
        <w:rPr>
          <w:rFonts w:ascii="Verdana" w:hAnsi="Verdana" w:cs="Calibri"/>
          <w:b/>
          <w:sz w:val="20"/>
          <w:highlight w:val="yellow"/>
          <w:lang w:val="it-IT"/>
        </w:rPr>
      </w:pPr>
      <w:r w:rsidRPr="00464457">
        <w:rPr>
          <w:rFonts w:ascii="Verdana" w:hAnsi="Verdana" w:cs="Calibri"/>
          <w:b/>
          <w:sz w:val="20"/>
          <w:highlight w:val="yellow"/>
          <w:lang w:val="it-IT"/>
        </w:rPr>
        <w:t xml:space="preserve">Content of the teaching </w:t>
      </w:r>
      <w:proofErr w:type="spellStart"/>
      <w:r w:rsidRPr="00464457">
        <w:rPr>
          <w:rFonts w:ascii="Verdana" w:hAnsi="Verdana" w:cs="Calibri"/>
          <w:b/>
          <w:sz w:val="20"/>
          <w:highlight w:val="yellow"/>
          <w:lang w:val="it-IT"/>
        </w:rPr>
        <w:t>programme</w:t>
      </w:r>
      <w:proofErr w:type="spellEnd"/>
      <w:r w:rsidRPr="00464457">
        <w:rPr>
          <w:rFonts w:ascii="Verdana" w:hAnsi="Verdana" w:cs="Calibri"/>
          <w:b/>
          <w:sz w:val="20"/>
          <w:highlight w:val="yellow"/>
          <w:lang w:val="it-IT"/>
        </w:rPr>
        <w:t>:</w:t>
      </w:r>
      <w:r w:rsidRPr="00464457">
        <w:rPr>
          <w:rFonts w:ascii="Verdana" w:hAnsi="Verdana" w:cs="Arial"/>
          <w:sz w:val="20"/>
          <w:lang w:val="fr-BE"/>
        </w:rPr>
        <w:t xml:space="preserve"> </w:t>
      </w:r>
      <w:sdt>
        <w:sdtPr>
          <w:rPr>
            <w:rFonts w:ascii="Verdana" w:hAnsi="Verdana" w:cs="Arial"/>
            <w:sz w:val="20"/>
            <w:lang w:val="fr-BE"/>
          </w:rPr>
          <w:id w:val="1224404248"/>
          <w:placeholder>
            <w:docPart w:val="C3DF343FE1264FFFA5A6B6B8C5C5F9C1"/>
          </w:placeholder>
          <w:showingPlcHdr/>
        </w:sdtPr>
        <w:sdtContent>
          <w:r w:rsidRPr="00464457">
            <w:rPr>
              <w:rFonts w:ascii="Verdana" w:hAnsi="Verdana" w:cs="Arial"/>
              <w:sz w:val="20"/>
              <w:lang w:val="fr-BE"/>
            </w:rPr>
            <w:t>Fare clic o toccare qui per immettere il testo.</w:t>
          </w:r>
        </w:sdtContent>
      </w:sdt>
    </w:p>
    <w:p w14:paraId="4DD245E6" w14:textId="77777777" w:rsidR="009226BC" w:rsidRPr="00464457" w:rsidRDefault="009226BC" w:rsidP="009226BC">
      <w:pPr>
        <w:spacing w:before="240" w:after="120"/>
        <w:ind w:left="-6" w:firstLine="6"/>
        <w:rPr>
          <w:rFonts w:ascii="Verdana" w:hAnsi="Verdana" w:cs="Calibri"/>
          <w:b/>
          <w:sz w:val="20"/>
          <w:highlight w:val="yellow"/>
          <w:lang w:val="en-GB"/>
        </w:rPr>
      </w:pPr>
      <w:r w:rsidRPr="00464457">
        <w:rPr>
          <w:rFonts w:ascii="Verdana" w:hAnsi="Verdana" w:cs="Calibri"/>
          <w:b/>
          <w:sz w:val="20"/>
          <w:highlight w:val="yellow"/>
          <w:lang w:val="en-GB"/>
        </w:rPr>
        <w:t>Expected outcomes and impact (e.g. on the professional development of the teaching staff member and on the competences of students at both institutions):</w:t>
      </w:r>
      <w:r w:rsidRPr="00464457">
        <w:rPr>
          <w:rFonts w:ascii="Verdana" w:hAnsi="Verdana" w:cs="Arial"/>
          <w:sz w:val="20"/>
          <w:lang w:val="fr-BE"/>
        </w:rPr>
        <w:t xml:space="preserve"> </w:t>
      </w:r>
      <w:sdt>
        <w:sdtPr>
          <w:rPr>
            <w:rFonts w:ascii="Verdana" w:hAnsi="Verdana" w:cs="Arial"/>
            <w:sz w:val="20"/>
            <w:lang w:val="fr-BE"/>
          </w:rPr>
          <w:id w:val="-1153065898"/>
          <w:placeholder>
            <w:docPart w:val="2246C3EC524A4986B0C1DE121737600A"/>
          </w:placeholder>
          <w:showingPlcHdr/>
        </w:sdtPr>
        <w:sdtContent>
          <w:r w:rsidRPr="00464457">
            <w:rPr>
              <w:rFonts w:ascii="Verdana" w:hAnsi="Verdana" w:cs="Arial"/>
              <w:sz w:val="20"/>
              <w:lang w:val="fr-BE"/>
            </w:rPr>
            <w:t>Fare clic o toccare qui per immettere il testo.</w:t>
          </w:r>
        </w:sdtContent>
      </w:sdt>
    </w:p>
    <w:p w14:paraId="16D07295" w14:textId="4581B539" w:rsidR="009226BC" w:rsidRDefault="009226BC" w:rsidP="009226BC">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55C8726E" w14:textId="77777777" w:rsidR="009226BC" w:rsidRPr="00B223B0" w:rsidRDefault="009226BC" w:rsidP="009226BC">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5"/>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05DAB790" w14:textId="77777777" w:rsidR="009226BC" w:rsidRPr="00B223B0" w:rsidRDefault="009226BC" w:rsidP="009226BC">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32C0BB5F" w14:textId="77777777" w:rsidR="009226BC" w:rsidRPr="00B223B0" w:rsidRDefault="009226BC" w:rsidP="009226BC">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6E0FDDC" w14:textId="77777777" w:rsidR="009226BC" w:rsidRPr="00B223B0" w:rsidRDefault="009226BC" w:rsidP="009226BC">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5601EDBA" w14:textId="62F94120" w:rsidR="007F6A3E" w:rsidRDefault="009226BC" w:rsidP="009226BC">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4C4E7785" w14:textId="77777777" w:rsidR="009226BC" w:rsidRPr="00547ED1" w:rsidRDefault="009226BC" w:rsidP="009226BC">
      <w:pPr>
        <w:spacing w:after="0"/>
        <w:rPr>
          <w:rFonts w:ascii="Verdana" w:hAnsi="Verdana" w:cs="Calibri"/>
          <w:b/>
          <w:sz w:val="20"/>
          <w:lang w:val="en-GB"/>
        </w:rPr>
      </w:pPr>
      <w:r w:rsidRPr="00547ED1">
        <w:rPr>
          <w:rFonts w:ascii="Verdana" w:hAnsi="Verdana" w:cs="Calibri"/>
          <w:b/>
          <w:sz w:val="20"/>
          <w:lang w:val="en-GB"/>
        </w:rPr>
        <w:t xml:space="preserve">The teaching staff member </w:t>
      </w:r>
    </w:p>
    <w:p w14:paraId="794BF451"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Name:</w:t>
      </w:r>
    </w:p>
    <w:p w14:paraId="71E8C0CF"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Signature:</w:t>
      </w:r>
    </w:p>
    <w:p w14:paraId="0939A8EF"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Date:</w:t>
      </w:r>
    </w:p>
    <w:p w14:paraId="04128350" w14:textId="77777777" w:rsidR="009226BC" w:rsidRPr="00547ED1" w:rsidRDefault="009226BC" w:rsidP="009226BC">
      <w:pPr>
        <w:spacing w:before="240" w:after="0"/>
        <w:rPr>
          <w:rFonts w:ascii="Verdana" w:hAnsi="Verdana" w:cs="Calibri"/>
          <w:b/>
          <w:sz w:val="20"/>
          <w:lang w:val="en-GB"/>
        </w:rPr>
      </w:pPr>
      <w:r w:rsidRPr="00547ED1">
        <w:rPr>
          <w:rFonts w:ascii="Verdana" w:hAnsi="Verdana" w:cs="Calibri"/>
          <w:b/>
          <w:sz w:val="20"/>
          <w:lang w:val="en-GB"/>
        </w:rPr>
        <w:t xml:space="preserve">The sending institution/enterprise </w:t>
      </w:r>
    </w:p>
    <w:p w14:paraId="5544472A"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 xml:space="preserve">Name of the responsible person: </w:t>
      </w:r>
    </w:p>
    <w:p w14:paraId="376AEB74"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lastRenderedPageBreak/>
        <w:t>Signature:</w:t>
      </w:r>
    </w:p>
    <w:p w14:paraId="1BD788C6"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Date:</w:t>
      </w:r>
    </w:p>
    <w:p w14:paraId="36A6E048" w14:textId="77777777" w:rsidR="009226BC" w:rsidRPr="00547ED1" w:rsidRDefault="009226BC" w:rsidP="009226BC">
      <w:pPr>
        <w:spacing w:before="240" w:after="0"/>
        <w:rPr>
          <w:rFonts w:ascii="Verdana" w:hAnsi="Verdana" w:cs="Calibri"/>
          <w:b/>
          <w:sz w:val="20"/>
          <w:lang w:val="en-GB"/>
        </w:rPr>
      </w:pPr>
      <w:r w:rsidRPr="00547ED1">
        <w:rPr>
          <w:rFonts w:ascii="Verdana" w:hAnsi="Verdana" w:cs="Calibri"/>
          <w:b/>
          <w:sz w:val="20"/>
          <w:lang w:val="en-GB"/>
        </w:rPr>
        <w:t>The receiving institution</w:t>
      </w:r>
    </w:p>
    <w:p w14:paraId="3AF70784"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 xml:space="preserve">Name of the responsible person: </w:t>
      </w:r>
    </w:p>
    <w:p w14:paraId="31E8393B"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Signature:</w:t>
      </w:r>
    </w:p>
    <w:p w14:paraId="34E863F3" w14:textId="77777777" w:rsidR="009226BC" w:rsidRPr="00547ED1" w:rsidRDefault="009226BC" w:rsidP="009226BC">
      <w:pPr>
        <w:spacing w:after="0"/>
        <w:rPr>
          <w:rFonts w:ascii="Verdana" w:hAnsi="Verdana" w:cs="Calibri"/>
          <w:sz w:val="20"/>
          <w:lang w:val="en-GB"/>
        </w:rPr>
      </w:pPr>
      <w:r w:rsidRPr="00547ED1">
        <w:rPr>
          <w:rFonts w:ascii="Verdana" w:hAnsi="Verdana" w:cs="Calibri"/>
          <w:sz w:val="20"/>
          <w:lang w:val="en-GB"/>
        </w:rPr>
        <w:t>Date:</w:t>
      </w:r>
    </w:p>
    <w:sectPr w:rsidR="009226BC" w:rsidRPr="00547ED1"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441F" w14:textId="77777777" w:rsidR="009C1BA9" w:rsidRDefault="009C1BA9">
      <w:r>
        <w:separator/>
      </w:r>
    </w:p>
  </w:endnote>
  <w:endnote w:type="continuationSeparator" w:id="0">
    <w:p w14:paraId="2BDE2653" w14:textId="77777777" w:rsidR="009C1BA9" w:rsidRDefault="009C1BA9">
      <w:r>
        <w:continuationSeparator/>
      </w:r>
    </w:p>
  </w:endnote>
  <w:endnote w:id="1">
    <w:p w14:paraId="5637FFEF" w14:textId="77777777" w:rsidR="009226BC" w:rsidRDefault="009226BC" w:rsidP="009226BC">
      <w:pPr>
        <w:pStyle w:val="Testonotadichiusura"/>
        <w:spacing w:after="120"/>
        <w:rPr>
          <w:rFonts w:ascii="Verdana" w:hAnsi="Verdana"/>
          <w:sz w:val="16"/>
          <w:szCs w:val="16"/>
          <w:lang w:val="en-GB"/>
        </w:rPr>
      </w:pPr>
      <w:r w:rsidRPr="001C5CC2">
        <w:rPr>
          <w:rStyle w:val="Rimandonotadichiusura"/>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D625CA6" w14:textId="77777777" w:rsidR="009226BC" w:rsidRDefault="009226BC" w:rsidP="009226BC">
      <w:pPr>
        <w:pStyle w:val="Testonotadichiusura"/>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01892A92" w14:textId="77777777" w:rsidR="009226BC" w:rsidRPr="00AB24FE" w:rsidRDefault="009226BC" w:rsidP="009226BC">
      <w:pPr>
        <w:pStyle w:val="Testonotadichiusura"/>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0632C37D" w14:textId="77777777" w:rsidR="009226BC" w:rsidRPr="001B5227" w:rsidRDefault="009226BC" w:rsidP="009226BC">
      <w:pPr>
        <w:pStyle w:val="Testonotadichiusura"/>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4823879" w14:textId="77777777" w:rsidR="009226BC" w:rsidRDefault="009226BC" w:rsidP="009226BC">
      <w:pPr>
        <w:pStyle w:val="Testonotadichiusura"/>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72BD69C8" w14:textId="77777777" w:rsidR="009226BC" w:rsidRPr="00AB24FE" w:rsidRDefault="009226BC" w:rsidP="009226BC">
      <w:pPr>
        <w:pStyle w:val="Testonotadichiusura"/>
        <w:spacing w:after="0"/>
        <w:ind w:left="714"/>
        <w:rPr>
          <w:rFonts w:ascii="Verdana" w:hAnsi="Verdana"/>
          <w:sz w:val="16"/>
          <w:szCs w:val="16"/>
          <w:lang w:val="en-GB"/>
        </w:rPr>
      </w:pPr>
    </w:p>
  </w:endnote>
  <w:endnote w:id="2">
    <w:p w14:paraId="679006DA" w14:textId="77777777" w:rsidR="009226BC" w:rsidRPr="002F549E" w:rsidRDefault="009226BC" w:rsidP="009226BC">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3">
    <w:p w14:paraId="1B63DA4D" w14:textId="77777777" w:rsidR="009226BC" w:rsidRPr="00547ED1" w:rsidRDefault="009226BC" w:rsidP="009226BC">
      <w:pPr>
        <w:spacing w:after="100"/>
        <w:rPr>
          <w:rFonts w:ascii="Verdana" w:hAnsi="Verdana"/>
          <w:sz w:val="16"/>
          <w:szCs w:val="16"/>
          <w:lang w:val="en-GB"/>
        </w:rPr>
      </w:pPr>
      <w:r w:rsidRPr="00547ED1">
        <w:rPr>
          <w:rStyle w:val="Rimandonotadichiusura"/>
          <w:rFonts w:ascii="Verdana" w:hAnsi="Verdana"/>
          <w:sz w:val="16"/>
          <w:szCs w:val="16"/>
        </w:rPr>
        <w:endnoteRef/>
      </w:r>
      <w:r w:rsidRPr="00547ED1">
        <w:rPr>
          <w:rFonts w:ascii="Verdana" w:hAnsi="Verdana"/>
          <w:sz w:val="16"/>
          <w:szCs w:val="16"/>
          <w:lang w:val="en-GB"/>
        </w:rPr>
        <w:t xml:space="preserve"> T</w:t>
      </w:r>
      <w:r w:rsidRPr="00547ED1">
        <w:rPr>
          <w:rFonts w:ascii="Verdana" w:hAnsi="Verdana"/>
          <w:color w:val="000080"/>
          <w:sz w:val="16"/>
          <w:szCs w:val="16"/>
          <w:lang w:val="en-GB" w:eastAsia="en-GB"/>
        </w:rPr>
        <w:t>he</w:t>
      </w:r>
      <w:r w:rsidRPr="00547ED1">
        <w:rPr>
          <w:rFonts w:ascii="Verdana" w:hAnsi="Verdana"/>
          <w:sz w:val="16"/>
          <w:szCs w:val="16"/>
          <w:lang w:val="en-GB"/>
        </w:rPr>
        <w:t xml:space="preserve"> </w:t>
      </w:r>
      <w:hyperlink r:id="rId1" w:history="1">
        <w:r w:rsidRPr="00547ED1">
          <w:rPr>
            <w:rStyle w:val="Collegamentoipertestuale"/>
            <w:rFonts w:ascii="Verdana" w:hAnsi="Verdana"/>
            <w:sz w:val="16"/>
            <w:szCs w:val="16"/>
            <w:lang w:val="en-GB"/>
          </w:rPr>
          <w:t>ISCED-F 2013 search tool</w:t>
        </w:r>
      </w:hyperlink>
      <w:r w:rsidRPr="00547ED1">
        <w:rPr>
          <w:rFonts w:ascii="Verdana" w:hAnsi="Verdana"/>
          <w:sz w:val="16"/>
          <w:szCs w:val="16"/>
          <w:lang w:val="en-GB"/>
        </w:rPr>
        <w:t xml:space="preserve"> (available at </w:t>
      </w:r>
      <w:hyperlink r:id="rId2" w:history="1">
        <w:r w:rsidRPr="00547ED1">
          <w:rPr>
            <w:rStyle w:val="Collegamentoipertestuale"/>
            <w:rFonts w:ascii="Verdana" w:hAnsi="Verdana"/>
            <w:sz w:val="16"/>
            <w:szCs w:val="16"/>
            <w:lang w:val="en-GB"/>
          </w:rPr>
          <w:t>http://ec.europa.eu/education/tools/isced-f_en.htm</w:t>
        </w:r>
      </w:hyperlink>
      <w:r w:rsidRPr="00547ED1">
        <w:rPr>
          <w:rStyle w:val="Collegamentoipertestuale"/>
          <w:rFonts w:ascii="Verdana" w:hAnsi="Verdana"/>
          <w:sz w:val="16"/>
          <w:szCs w:val="16"/>
          <w:lang w:val="en-GB"/>
        </w:rPr>
        <w:t>)</w:t>
      </w:r>
      <w:r w:rsidRPr="00547ED1">
        <w:rPr>
          <w:rFonts w:ascii="Verdana" w:hAnsi="Verdana"/>
          <w:sz w:val="16"/>
          <w:szCs w:val="16"/>
          <w:lang w:val="en-GB"/>
        </w:rPr>
        <w:t xml:space="preserve"> should be used to find the ISCED 2013 detailed field of education and training.</w:t>
      </w:r>
    </w:p>
  </w:endnote>
  <w:endnote w:id="4">
    <w:p w14:paraId="60BA6E2C" w14:textId="77777777" w:rsidR="009226BC" w:rsidRPr="00547ED1" w:rsidRDefault="009226BC" w:rsidP="009226BC">
      <w:pPr>
        <w:pStyle w:val="Testonotadichiusura"/>
        <w:rPr>
          <w:rFonts w:ascii="Verdana" w:hAnsi="Verdana" w:cs="Calibri"/>
          <w:sz w:val="16"/>
          <w:szCs w:val="16"/>
          <w:lang w:val="en-GB"/>
        </w:rPr>
      </w:pPr>
      <w:r w:rsidRPr="00547ED1">
        <w:rPr>
          <w:rStyle w:val="Rimandonotadichiusura"/>
          <w:rFonts w:ascii="Verdana" w:hAnsi="Verdana"/>
        </w:rPr>
        <w:endnoteRef/>
      </w:r>
      <w:r w:rsidRPr="00547ED1">
        <w:rPr>
          <w:rFonts w:ascii="Verdana" w:hAnsi="Verdana"/>
          <w:lang w:val="en-GB"/>
        </w:rPr>
        <w:t xml:space="preserve"> </w:t>
      </w:r>
      <w:r w:rsidRPr="00547ED1">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14:paraId="6B2182A5" w14:textId="77777777" w:rsidR="009226BC" w:rsidRPr="004208DA" w:rsidRDefault="009226BC" w:rsidP="009226BC">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B037D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09AF" w14:textId="77777777" w:rsidR="009C1BA9" w:rsidRDefault="009C1BA9">
      <w:r>
        <w:separator/>
      </w:r>
    </w:p>
  </w:footnote>
  <w:footnote w:type="continuationSeparator" w:id="0">
    <w:p w14:paraId="32900459" w14:textId="77777777" w:rsidR="009C1BA9" w:rsidRDefault="009C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5E73AB4" w:rsidR="00E01AAA" w:rsidRPr="00AD66BB" w:rsidRDefault="00E66CA6" w:rsidP="00E66CA6">
          <w:pPr>
            <w:tabs>
              <w:tab w:val="left" w:pos="0"/>
              <w:tab w:val="left" w:pos="1134"/>
              <w:tab w:val="left" w:pos="3261"/>
              <w:tab w:val="left" w:pos="4253"/>
              <w:tab w:val="left" w:pos="4678"/>
            </w:tabs>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30F12B0A">
                    <wp:simplePos x="0" y="0"/>
                    <wp:positionH relativeFrom="margin">
                      <wp:posOffset>2021205</wp:posOffset>
                    </wp:positionH>
                    <wp:positionV relativeFrom="paragraph">
                      <wp:posOffset>94615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59.15pt;margin-top:7.45pt;width:136.1pt;height:4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rFonts w:ascii="Verdana" w:hAnsi="Verdana"/>
              <w:b/>
              <w:noProof/>
              <w:sz w:val="18"/>
              <w:szCs w:val="18"/>
              <w:lang w:val="en-GB"/>
            </w:rPr>
            <w:drawing>
              <wp:inline distT="0" distB="0" distL="0" distR="0" wp14:anchorId="4349CD11" wp14:editId="73256A30">
                <wp:extent cx="1981200" cy="57324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lag-Erasmus+_vect_POS.jpg"/>
                        <pic:cNvPicPr/>
                      </pic:nvPicPr>
                      <pic:blipFill>
                        <a:blip r:embed="rId1">
                          <a:extLst>
                            <a:ext uri="{28A0092B-C50C-407E-A947-70E740481C1C}">
                              <a14:useLocalDpi xmlns:a14="http://schemas.microsoft.com/office/drawing/2010/main" val="0"/>
                            </a:ext>
                          </a:extLst>
                        </a:blip>
                        <a:stretch>
                          <a:fillRect/>
                        </a:stretch>
                      </pic:blipFill>
                      <pic:spPr>
                        <a:xfrm>
                          <a:off x="0" y="0"/>
                          <a:ext cx="1995800" cy="577465"/>
                        </a:xfrm>
                        <a:prstGeom prst="rect">
                          <a:avLst/>
                        </a:prstGeom>
                      </pic:spPr>
                    </pic:pic>
                  </a:graphicData>
                </a:graphic>
              </wp:inline>
            </w:drawing>
          </w:r>
        </w:p>
      </w:tc>
      <w:tc>
        <w:tcPr>
          <w:tcW w:w="1252" w:type="dxa"/>
        </w:tcPr>
        <w:p w14:paraId="56E93A5B" w14:textId="32C3DCD7" w:rsidR="00E01AAA" w:rsidRPr="00967BFC" w:rsidRDefault="00E66CA6" w:rsidP="00C05937">
          <w:pPr>
            <w:pStyle w:val="ZDGName"/>
            <w:rPr>
              <w:lang w:val="en-GB"/>
            </w:rPr>
          </w:pPr>
          <w:r>
            <w:rPr>
              <w:rFonts w:ascii="Verdana" w:hAnsi="Verdana"/>
              <w:b/>
              <w:noProof/>
              <w:sz w:val="18"/>
              <w:szCs w:val="18"/>
              <w:lang w:val="en-GB"/>
            </w:rPr>
            <w:drawing>
              <wp:anchor distT="0" distB="0" distL="114300" distR="114300" simplePos="0" relativeHeight="251658240" behindDoc="0" locked="0" layoutInCell="1" allowOverlap="1" wp14:anchorId="781A29C5" wp14:editId="0377478B">
                <wp:simplePos x="0" y="0"/>
                <wp:positionH relativeFrom="column">
                  <wp:posOffset>-572135</wp:posOffset>
                </wp:positionH>
                <wp:positionV relativeFrom="paragraph">
                  <wp:posOffset>26035</wp:posOffset>
                </wp:positionV>
                <wp:extent cx="1657350" cy="49276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Trento_logo_ENG_colore.jpg"/>
                        <pic:cNvPicPr/>
                      </pic:nvPicPr>
                      <pic:blipFill>
                        <a:blip r:embed="rId2">
                          <a:extLst>
                            <a:ext uri="{28A0092B-C50C-407E-A947-70E740481C1C}">
                              <a14:useLocalDpi xmlns:a14="http://schemas.microsoft.com/office/drawing/2010/main" val="0"/>
                            </a:ext>
                          </a:extLst>
                        </a:blip>
                        <a:stretch>
                          <a:fillRect/>
                        </a:stretch>
                      </pic:blipFill>
                      <pic:spPr>
                        <a:xfrm>
                          <a:off x="0" y="0"/>
                          <a:ext cx="1657350" cy="492760"/>
                        </a:xfrm>
                        <a:prstGeom prst="rect">
                          <a:avLst/>
                        </a:prstGeom>
                      </pic:spPr>
                    </pic:pic>
                  </a:graphicData>
                </a:graphic>
                <wp14:sizeRelH relativeFrom="margin">
                  <wp14:pctWidth>0</wp14:pctWidth>
                </wp14:sizeRelH>
                <wp14:sizeRelV relativeFrom="margin">
                  <wp14:pctHeight>0</wp14:pctHeight>
                </wp14:sizeRelV>
              </wp:anchor>
            </w:drawing>
          </w:r>
        </w:p>
      </w:tc>
    </w:tr>
  </w:tbl>
  <w:p w14:paraId="56E93A5D" w14:textId="6B335D38"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290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457"/>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B1"/>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A3E"/>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26BC"/>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A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37D2"/>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6CA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58C0"/>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10573D8B-4E61-4A66-B465-331D3B27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styleId="Testosegnaposto">
    <w:name w:val="Placeholder Text"/>
    <w:basedOn w:val="Carpredefinitoparagrafo"/>
    <w:uiPriority w:val="99"/>
    <w:semiHidden/>
    <w:rsid w:val="007F6A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tn.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C4D409BD54357A60AA0717CEC8F1A"/>
        <w:category>
          <w:name w:val="Generale"/>
          <w:gallery w:val="placeholder"/>
        </w:category>
        <w:types>
          <w:type w:val="bbPlcHdr"/>
        </w:types>
        <w:behaviors>
          <w:behavior w:val="content"/>
        </w:behaviors>
        <w:guid w:val="{1936A572-0C27-4C8B-ABDF-7BBA731A0C93}"/>
      </w:docPartPr>
      <w:docPartBody>
        <w:p w:rsidR="00000000" w:rsidRDefault="006025C7" w:rsidP="006025C7">
          <w:pPr>
            <w:pStyle w:val="417C4D409BD54357A60AA0717CEC8F1A"/>
          </w:pPr>
          <w:r w:rsidRPr="003C43C3">
            <w:rPr>
              <w:rStyle w:val="Testosegnaposto"/>
            </w:rPr>
            <w:t>Fare clic o toccare qui per immettere il testo.</w:t>
          </w:r>
        </w:p>
      </w:docPartBody>
    </w:docPart>
    <w:docPart>
      <w:docPartPr>
        <w:name w:val="EA1B4D8509174BB093379D0736E5AAB5"/>
        <w:category>
          <w:name w:val="Generale"/>
          <w:gallery w:val="placeholder"/>
        </w:category>
        <w:types>
          <w:type w:val="bbPlcHdr"/>
        </w:types>
        <w:behaviors>
          <w:behavior w:val="content"/>
        </w:behaviors>
        <w:guid w:val="{47949830-55A3-4D4B-A9D3-492A635A0292}"/>
      </w:docPartPr>
      <w:docPartBody>
        <w:p w:rsidR="00000000" w:rsidRDefault="006025C7" w:rsidP="006025C7">
          <w:pPr>
            <w:pStyle w:val="EA1B4D8509174BB093379D0736E5AAB5"/>
          </w:pPr>
          <w:r w:rsidRPr="003C43C3">
            <w:rPr>
              <w:rStyle w:val="Testosegnaposto"/>
            </w:rPr>
            <w:t>Fare clic o toccare qui per immettere il testo.</w:t>
          </w:r>
        </w:p>
      </w:docPartBody>
    </w:docPart>
    <w:docPart>
      <w:docPartPr>
        <w:name w:val="670BA2D7501543C2A2DD13881DBDD5EC"/>
        <w:category>
          <w:name w:val="Generale"/>
          <w:gallery w:val="placeholder"/>
        </w:category>
        <w:types>
          <w:type w:val="bbPlcHdr"/>
        </w:types>
        <w:behaviors>
          <w:behavior w:val="content"/>
        </w:behaviors>
        <w:guid w:val="{878F3698-B9B1-47BF-86A7-2731135A3ACA}"/>
      </w:docPartPr>
      <w:docPartBody>
        <w:p w:rsidR="00000000" w:rsidRDefault="006025C7" w:rsidP="006025C7">
          <w:pPr>
            <w:pStyle w:val="670BA2D7501543C2A2DD13881DBDD5EC"/>
          </w:pPr>
          <w:r w:rsidRPr="003C43C3">
            <w:rPr>
              <w:rStyle w:val="Testosegnaposto"/>
            </w:rPr>
            <w:t>Fare clic o toccare qui per immettere il testo.</w:t>
          </w:r>
        </w:p>
      </w:docPartBody>
    </w:docPart>
    <w:docPart>
      <w:docPartPr>
        <w:name w:val="6B667F2FF0C34459B200C230EDD941B7"/>
        <w:category>
          <w:name w:val="Generale"/>
          <w:gallery w:val="placeholder"/>
        </w:category>
        <w:types>
          <w:type w:val="bbPlcHdr"/>
        </w:types>
        <w:behaviors>
          <w:behavior w:val="content"/>
        </w:behaviors>
        <w:guid w:val="{AB45DD3C-68DA-4B08-91B8-E7210DE3B71B}"/>
      </w:docPartPr>
      <w:docPartBody>
        <w:p w:rsidR="00000000" w:rsidRDefault="006025C7" w:rsidP="006025C7">
          <w:pPr>
            <w:pStyle w:val="6B667F2FF0C34459B200C230EDD941B7"/>
          </w:pPr>
          <w:r w:rsidRPr="003C43C3">
            <w:rPr>
              <w:rStyle w:val="Testosegnaposto"/>
            </w:rPr>
            <w:t>Fare clic o toccare qui per immettere il testo.</w:t>
          </w:r>
        </w:p>
      </w:docPartBody>
    </w:docPart>
    <w:docPart>
      <w:docPartPr>
        <w:name w:val="E4383FC01BF147A798C4D709A9AB35C7"/>
        <w:category>
          <w:name w:val="Generale"/>
          <w:gallery w:val="placeholder"/>
        </w:category>
        <w:types>
          <w:type w:val="bbPlcHdr"/>
        </w:types>
        <w:behaviors>
          <w:behavior w:val="content"/>
        </w:behaviors>
        <w:guid w:val="{7D7380A6-C469-40E4-A306-8A00F24F2FAB}"/>
      </w:docPartPr>
      <w:docPartBody>
        <w:p w:rsidR="00000000" w:rsidRDefault="006025C7" w:rsidP="006025C7">
          <w:pPr>
            <w:pStyle w:val="E4383FC01BF147A798C4D709A9AB35C7"/>
          </w:pPr>
          <w:r w:rsidRPr="003C43C3">
            <w:rPr>
              <w:rStyle w:val="Testosegnaposto"/>
            </w:rPr>
            <w:t>Fare clic o toccare qui per immettere il testo.</w:t>
          </w:r>
        </w:p>
      </w:docPartBody>
    </w:docPart>
    <w:docPart>
      <w:docPartPr>
        <w:name w:val="F49E56ABA7B54022993CD1A3619BBCF2"/>
        <w:category>
          <w:name w:val="Generale"/>
          <w:gallery w:val="placeholder"/>
        </w:category>
        <w:types>
          <w:type w:val="bbPlcHdr"/>
        </w:types>
        <w:behaviors>
          <w:behavior w:val="content"/>
        </w:behaviors>
        <w:guid w:val="{B82EEB8E-E6F6-46F6-BB99-41121D87FC4D}"/>
      </w:docPartPr>
      <w:docPartBody>
        <w:p w:rsidR="00000000" w:rsidRDefault="006025C7" w:rsidP="006025C7">
          <w:pPr>
            <w:pStyle w:val="F49E56ABA7B54022993CD1A3619BBCF2"/>
          </w:pPr>
          <w:r w:rsidRPr="003C43C3">
            <w:rPr>
              <w:rStyle w:val="Testosegnaposto"/>
            </w:rPr>
            <w:t>Fare clic o toccare qui per immettere il testo.</w:t>
          </w:r>
        </w:p>
      </w:docPartBody>
    </w:docPart>
    <w:docPart>
      <w:docPartPr>
        <w:name w:val="F38030B504964E2BB69E7A5C955921A9"/>
        <w:category>
          <w:name w:val="Generale"/>
          <w:gallery w:val="placeholder"/>
        </w:category>
        <w:types>
          <w:type w:val="bbPlcHdr"/>
        </w:types>
        <w:behaviors>
          <w:behavior w:val="content"/>
        </w:behaviors>
        <w:guid w:val="{748C8847-EDAB-4179-AA42-F0DD7A79DC2B}"/>
      </w:docPartPr>
      <w:docPartBody>
        <w:p w:rsidR="00000000" w:rsidRDefault="006025C7" w:rsidP="006025C7">
          <w:pPr>
            <w:pStyle w:val="F38030B504964E2BB69E7A5C955921A9"/>
          </w:pPr>
          <w:r w:rsidRPr="003C43C3">
            <w:rPr>
              <w:rStyle w:val="Testosegnaposto"/>
            </w:rPr>
            <w:t>Fare clic o toccare qui per immettere il testo.</w:t>
          </w:r>
        </w:p>
      </w:docPartBody>
    </w:docPart>
    <w:docPart>
      <w:docPartPr>
        <w:name w:val="7E7AC0793DAB404BBCC3CC57FE5321C4"/>
        <w:category>
          <w:name w:val="Generale"/>
          <w:gallery w:val="placeholder"/>
        </w:category>
        <w:types>
          <w:type w:val="bbPlcHdr"/>
        </w:types>
        <w:behaviors>
          <w:behavior w:val="content"/>
        </w:behaviors>
        <w:guid w:val="{A9F03E95-D7E0-4ADB-8D76-7CBF68D189BE}"/>
      </w:docPartPr>
      <w:docPartBody>
        <w:p w:rsidR="00000000" w:rsidRDefault="006025C7" w:rsidP="006025C7">
          <w:pPr>
            <w:pStyle w:val="7E7AC0793DAB404BBCC3CC57FE5321C4"/>
          </w:pPr>
          <w:r w:rsidRPr="003C43C3">
            <w:rPr>
              <w:rStyle w:val="Testosegnaposto"/>
            </w:rPr>
            <w:t>Fare clic o toccare qui per immettere il testo.</w:t>
          </w:r>
        </w:p>
      </w:docPartBody>
    </w:docPart>
    <w:docPart>
      <w:docPartPr>
        <w:name w:val="B16764037509413CBAB1C864B10B38E6"/>
        <w:category>
          <w:name w:val="Generale"/>
          <w:gallery w:val="placeholder"/>
        </w:category>
        <w:types>
          <w:type w:val="bbPlcHdr"/>
        </w:types>
        <w:behaviors>
          <w:behavior w:val="content"/>
        </w:behaviors>
        <w:guid w:val="{6B988CE5-CC68-4B9B-B054-AF4FA0F05C25}"/>
      </w:docPartPr>
      <w:docPartBody>
        <w:p w:rsidR="00000000" w:rsidRDefault="006025C7" w:rsidP="006025C7">
          <w:pPr>
            <w:pStyle w:val="B16764037509413CBAB1C864B10B38E6"/>
          </w:pPr>
          <w:r w:rsidRPr="003C43C3">
            <w:rPr>
              <w:rStyle w:val="Testosegnaposto"/>
            </w:rPr>
            <w:t>Fare clic o toccare qui per immettere il testo.</w:t>
          </w:r>
        </w:p>
      </w:docPartBody>
    </w:docPart>
    <w:docPart>
      <w:docPartPr>
        <w:name w:val="67F79A7BDBE544CABBDDB4141483BF31"/>
        <w:category>
          <w:name w:val="Generale"/>
          <w:gallery w:val="placeholder"/>
        </w:category>
        <w:types>
          <w:type w:val="bbPlcHdr"/>
        </w:types>
        <w:behaviors>
          <w:behavior w:val="content"/>
        </w:behaviors>
        <w:guid w:val="{3CBD402B-D785-4594-89D2-6C59671300A3}"/>
      </w:docPartPr>
      <w:docPartBody>
        <w:p w:rsidR="00000000" w:rsidRDefault="006025C7" w:rsidP="006025C7">
          <w:pPr>
            <w:pStyle w:val="67F79A7BDBE544CABBDDB4141483BF31"/>
          </w:pPr>
          <w:r w:rsidRPr="003C43C3">
            <w:rPr>
              <w:rStyle w:val="Testosegnaposto"/>
            </w:rPr>
            <w:t>Fare clic o toccare qui per immettere il testo.</w:t>
          </w:r>
        </w:p>
      </w:docPartBody>
    </w:docPart>
    <w:docPart>
      <w:docPartPr>
        <w:name w:val="43A66B83587C4698BA5C2FC050DFD2B7"/>
        <w:category>
          <w:name w:val="Generale"/>
          <w:gallery w:val="placeholder"/>
        </w:category>
        <w:types>
          <w:type w:val="bbPlcHdr"/>
        </w:types>
        <w:behaviors>
          <w:behavior w:val="content"/>
        </w:behaviors>
        <w:guid w:val="{4F2700E1-B02E-4F71-90CC-602A2A25EC8D}"/>
      </w:docPartPr>
      <w:docPartBody>
        <w:p w:rsidR="00000000" w:rsidRDefault="006025C7" w:rsidP="006025C7">
          <w:pPr>
            <w:pStyle w:val="43A66B83587C4698BA5C2FC050DFD2B7"/>
          </w:pPr>
          <w:r w:rsidRPr="003C43C3">
            <w:rPr>
              <w:rStyle w:val="Testosegnaposto"/>
            </w:rPr>
            <w:t>Fare clic o toccare qui per immettere il testo.</w:t>
          </w:r>
        </w:p>
      </w:docPartBody>
    </w:docPart>
    <w:docPart>
      <w:docPartPr>
        <w:name w:val="7B7E17BC5E6747FDACBB0DE681F758A6"/>
        <w:category>
          <w:name w:val="Generale"/>
          <w:gallery w:val="placeholder"/>
        </w:category>
        <w:types>
          <w:type w:val="bbPlcHdr"/>
        </w:types>
        <w:behaviors>
          <w:behavior w:val="content"/>
        </w:behaviors>
        <w:guid w:val="{822297CF-ECB7-46ED-9701-AC051D4B31F6}"/>
      </w:docPartPr>
      <w:docPartBody>
        <w:p w:rsidR="00000000" w:rsidRDefault="006025C7" w:rsidP="006025C7">
          <w:pPr>
            <w:pStyle w:val="7B7E17BC5E6747FDACBB0DE681F758A6"/>
          </w:pPr>
          <w:r w:rsidRPr="003C43C3">
            <w:rPr>
              <w:rStyle w:val="Testosegnaposto"/>
            </w:rPr>
            <w:t>Fare clic o toccare qui per immettere il testo.</w:t>
          </w:r>
        </w:p>
      </w:docPartBody>
    </w:docPart>
    <w:docPart>
      <w:docPartPr>
        <w:name w:val="D82F66B6E32C417D8B044F4DC64A9665"/>
        <w:category>
          <w:name w:val="Generale"/>
          <w:gallery w:val="placeholder"/>
        </w:category>
        <w:types>
          <w:type w:val="bbPlcHdr"/>
        </w:types>
        <w:behaviors>
          <w:behavior w:val="content"/>
        </w:behaviors>
        <w:guid w:val="{4F4DC4E8-7C6E-4C40-92C7-8C14345E3397}"/>
      </w:docPartPr>
      <w:docPartBody>
        <w:p w:rsidR="00000000" w:rsidRDefault="006025C7" w:rsidP="006025C7">
          <w:pPr>
            <w:pStyle w:val="D82F66B6E32C417D8B044F4DC64A9665"/>
          </w:pPr>
          <w:r w:rsidRPr="003C43C3">
            <w:rPr>
              <w:rStyle w:val="Testosegnaposto"/>
            </w:rPr>
            <w:t>Fare clic o toccare qui per immettere il testo.</w:t>
          </w:r>
        </w:p>
      </w:docPartBody>
    </w:docPart>
    <w:docPart>
      <w:docPartPr>
        <w:name w:val="CC98ABF5E9C841FAA7432740C3F1909E"/>
        <w:category>
          <w:name w:val="Generale"/>
          <w:gallery w:val="placeholder"/>
        </w:category>
        <w:types>
          <w:type w:val="bbPlcHdr"/>
        </w:types>
        <w:behaviors>
          <w:behavior w:val="content"/>
        </w:behaviors>
        <w:guid w:val="{A3967F09-F4B5-4037-8543-556661836594}"/>
      </w:docPartPr>
      <w:docPartBody>
        <w:p w:rsidR="00000000" w:rsidRDefault="006025C7" w:rsidP="006025C7">
          <w:pPr>
            <w:pStyle w:val="CC98ABF5E9C841FAA7432740C3F1909E"/>
          </w:pPr>
          <w:r w:rsidRPr="003C43C3">
            <w:rPr>
              <w:rStyle w:val="Testosegnaposto"/>
            </w:rPr>
            <w:t>Fare clic o toccare qui per immettere il testo.</w:t>
          </w:r>
        </w:p>
      </w:docPartBody>
    </w:docPart>
    <w:docPart>
      <w:docPartPr>
        <w:name w:val="F481CA39D4D945DAB805C35CCCAED414"/>
        <w:category>
          <w:name w:val="Generale"/>
          <w:gallery w:val="placeholder"/>
        </w:category>
        <w:types>
          <w:type w:val="bbPlcHdr"/>
        </w:types>
        <w:behaviors>
          <w:behavior w:val="content"/>
        </w:behaviors>
        <w:guid w:val="{5B29A7C7-F060-458C-9476-2E98BBC0B4F7}"/>
      </w:docPartPr>
      <w:docPartBody>
        <w:p w:rsidR="00000000" w:rsidRDefault="006025C7" w:rsidP="006025C7">
          <w:pPr>
            <w:pStyle w:val="F481CA39D4D945DAB805C35CCCAED414"/>
          </w:pPr>
          <w:r w:rsidRPr="003C43C3">
            <w:rPr>
              <w:rStyle w:val="Testosegnaposto"/>
            </w:rPr>
            <w:t>Fare clic o toccare qui per immettere il testo.</w:t>
          </w:r>
        </w:p>
      </w:docPartBody>
    </w:docPart>
    <w:docPart>
      <w:docPartPr>
        <w:name w:val="B393555FB84740CB89C385718B666AE2"/>
        <w:category>
          <w:name w:val="Generale"/>
          <w:gallery w:val="placeholder"/>
        </w:category>
        <w:types>
          <w:type w:val="bbPlcHdr"/>
        </w:types>
        <w:behaviors>
          <w:behavior w:val="content"/>
        </w:behaviors>
        <w:guid w:val="{24B1257D-0648-4417-8159-0144CB225DA9}"/>
      </w:docPartPr>
      <w:docPartBody>
        <w:p w:rsidR="00000000" w:rsidRDefault="006025C7" w:rsidP="006025C7">
          <w:pPr>
            <w:pStyle w:val="B393555FB84740CB89C385718B666AE2"/>
          </w:pPr>
          <w:r w:rsidRPr="003C43C3">
            <w:rPr>
              <w:rStyle w:val="Testosegnaposto"/>
            </w:rPr>
            <w:t>Fare clic o toccare qui per immettere il testo.</w:t>
          </w:r>
        </w:p>
      </w:docPartBody>
    </w:docPart>
    <w:docPart>
      <w:docPartPr>
        <w:name w:val="CAA340050526478A88ACF8225B4F58A1"/>
        <w:category>
          <w:name w:val="Generale"/>
          <w:gallery w:val="placeholder"/>
        </w:category>
        <w:types>
          <w:type w:val="bbPlcHdr"/>
        </w:types>
        <w:behaviors>
          <w:behavior w:val="content"/>
        </w:behaviors>
        <w:guid w:val="{99B8F485-550B-4E69-A8EC-C5021940E7EC}"/>
      </w:docPartPr>
      <w:docPartBody>
        <w:p w:rsidR="00000000" w:rsidRDefault="006025C7" w:rsidP="006025C7">
          <w:pPr>
            <w:pStyle w:val="CAA340050526478A88ACF8225B4F58A1"/>
          </w:pPr>
          <w:r w:rsidRPr="003C43C3">
            <w:rPr>
              <w:rStyle w:val="Testosegnaposto"/>
            </w:rPr>
            <w:t>Fare clic o toccare qui per immettere il testo.</w:t>
          </w:r>
        </w:p>
      </w:docPartBody>
    </w:docPart>
    <w:docPart>
      <w:docPartPr>
        <w:name w:val="CBCFF2EE125442B097A4DCAAA9B5099D"/>
        <w:category>
          <w:name w:val="Generale"/>
          <w:gallery w:val="placeholder"/>
        </w:category>
        <w:types>
          <w:type w:val="bbPlcHdr"/>
        </w:types>
        <w:behaviors>
          <w:behavior w:val="content"/>
        </w:behaviors>
        <w:guid w:val="{F7D7AE7D-1C1D-4E47-81CD-5CE8A7C8096B}"/>
      </w:docPartPr>
      <w:docPartBody>
        <w:p w:rsidR="00000000" w:rsidRDefault="006025C7" w:rsidP="006025C7">
          <w:pPr>
            <w:pStyle w:val="CBCFF2EE125442B097A4DCAAA9B5099D"/>
          </w:pPr>
          <w:r w:rsidRPr="003C43C3">
            <w:rPr>
              <w:rStyle w:val="Testosegnaposto"/>
            </w:rPr>
            <w:t>Fare clic o toccare qui per immettere il testo.</w:t>
          </w:r>
        </w:p>
      </w:docPartBody>
    </w:docPart>
    <w:docPart>
      <w:docPartPr>
        <w:name w:val="40DAB8574BB54E96A2D7A9EC3F44AFBA"/>
        <w:category>
          <w:name w:val="Generale"/>
          <w:gallery w:val="placeholder"/>
        </w:category>
        <w:types>
          <w:type w:val="bbPlcHdr"/>
        </w:types>
        <w:behaviors>
          <w:behavior w:val="content"/>
        </w:behaviors>
        <w:guid w:val="{FC6F4E4D-8223-47E0-9B7A-4D476A906F19}"/>
      </w:docPartPr>
      <w:docPartBody>
        <w:p w:rsidR="00000000" w:rsidRDefault="006025C7" w:rsidP="006025C7">
          <w:pPr>
            <w:pStyle w:val="40DAB8574BB54E96A2D7A9EC3F44AFBA"/>
          </w:pPr>
          <w:r w:rsidRPr="003C43C3">
            <w:rPr>
              <w:rStyle w:val="Testosegnaposto"/>
            </w:rPr>
            <w:t>Fare clic o toccare qui per immettere il testo.</w:t>
          </w:r>
        </w:p>
      </w:docPartBody>
    </w:docPart>
    <w:docPart>
      <w:docPartPr>
        <w:name w:val="AA9664C2B3FC4C65B95B1B0BC526AD57"/>
        <w:category>
          <w:name w:val="Generale"/>
          <w:gallery w:val="placeholder"/>
        </w:category>
        <w:types>
          <w:type w:val="bbPlcHdr"/>
        </w:types>
        <w:behaviors>
          <w:behavior w:val="content"/>
        </w:behaviors>
        <w:guid w:val="{A60CC943-B3BD-40B7-87E0-A85F398CA4B7}"/>
      </w:docPartPr>
      <w:docPartBody>
        <w:p w:rsidR="00000000" w:rsidRDefault="006025C7" w:rsidP="006025C7">
          <w:pPr>
            <w:pStyle w:val="AA9664C2B3FC4C65B95B1B0BC526AD57"/>
          </w:pPr>
          <w:r w:rsidRPr="003C43C3">
            <w:rPr>
              <w:rStyle w:val="Testosegnaposto"/>
            </w:rPr>
            <w:t>Fare clic o toccare qui per immettere il testo.</w:t>
          </w:r>
        </w:p>
      </w:docPartBody>
    </w:docPart>
    <w:docPart>
      <w:docPartPr>
        <w:name w:val="43141695060145FE9F4A35DF4A09839D"/>
        <w:category>
          <w:name w:val="Generale"/>
          <w:gallery w:val="placeholder"/>
        </w:category>
        <w:types>
          <w:type w:val="bbPlcHdr"/>
        </w:types>
        <w:behaviors>
          <w:behavior w:val="content"/>
        </w:behaviors>
        <w:guid w:val="{11F47205-E3A2-4978-A292-3DACB3960A5A}"/>
      </w:docPartPr>
      <w:docPartBody>
        <w:p w:rsidR="00000000" w:rsidRDefault="006025C7" w:rsidP="006025C7">
          <w:pPr>
            <w:pStyle w:val="43141695060145FE9F4A35DF4A09839D"/>
          </w:pPr>
          <w:r w:rsidRPr="003C43C3">
            <w:rPr>
              <w:rStyle w:val="Testosegnaposto"/>
            </w:rPr>
            <w:t>Fare clic o toccare qui per immettere il testo.</w:t>
          </w:r>
        </w:p>
      </w:docPartBody>
    </w:docPart>
    <w:docPart>
      <w:docPartPr>
        <w:name w:val="63419A7BADBD4C2BAC751454757F8E8C"/>
        <w:category>
          <w:name w:val="Generale"/>
          <w:gallery w:val="placeholder"/>
        </w:category>
        <w:types>
          <w:type w:val="bbPlcHdr"/>
        </w:types>
        <w:behaviors>
          <w:behavior w:val="content"/>
        </w:behaviors>
        <w:guid w:val="{97BB9C01-89DA-4672-9E50-1C66626689F5}"/>
      </w:docPartPr>
      <w:docPartBody>
        <w:p w:rsidR="00000000" w:rsidRDefault="006025C7" w:rsidP="006025C7">
          <w:pPr>
            <w:pStyle w:val="63419A7BADBD4C2BAC751454757F8E8C"/>
          </w:pPr>
          <w:r w:rsidRPr="003C43C3">
            <w:rPr>
              <w:rStyle w:val="Testosegnaposto"/>
            </w:rPr>
            <w:t>Fare clic o toccare qui per immettere il testo.</w:t>
          </w:r>
        </w:p>
      </w:docPartBody>
    </w:docPart>
    <w:docPart>
      <w:docPartPr>
        <w:name w:val="CB6A6D789CF54256BDADB9976D9F5EAD"/>
        <w:category>
          <w:name w:val="Generale"/>
          <w:gallery w:val="placeholder"/>
        </w:category>
        <w:types>
          <w:type w:val="bbPlcHdr"/>
        </w:types>
        <w:behaviors>
          <w:behavior w:val="content"/>
        </w:behaviors>
        <w:guid w:val="{C1D95249-4F60-4D6B-8BEE-3C095046A591}"/>
      </w:docPartPr>
      <w:docPartBody>
        <w:p w:rsidR="00000000" w:rsidRDefault="006025C7" w:rsidP="006025C7">
          <w:pPr>
            <w:pStyle w:val="CB6A6D789CF54256BDADB9976D9F5EAD"/>
          </w:pPr>
          <w:r w:rsidRPr="003C43C3">
            <w:rPr>
              <w:rStyle w:val="Testosegnaposto"/>
            </w:rPr>
            <w:t>Fare clic o toccare qui per immettere il testo.</w:t>
          </w:r>
        </w:p>
      </w:docPartBody>
    </w:docPart>
    <w:docPart>
      <w:docPartPr>
        <w:name w:val="80AA2BA418E44BC78FE21F62C59E4EB1"/>
        <w:category>
          <w:name w:val="Generale"/>
          <w:gallery w:val="placeholder"/>
        </w:category>
        <w:types>
          <w:type w:val="bbPlcHdr"/>
        </w:types>
        <w:behaviors>
          <w:behavior w:val="content"/>
        </w:behaviors>
        <w:guid w:val="{3C534474-5767-4C71-9B88-BCE1CE010FA1}"/>
      </w:docPartPr>
      <w:docPartBody>
        <w:p w:rsidR="00000000" w:rsidRDefault="006025C7" w:rsidP="006025C7">
          <w:pPr>
            <w:pStyle w:val="80AA2BA418E44BC78FE21F62C59E4EB1"/>
          </w:pPr>
          <w:r w:rsidRPr="003C43C3">
            <w:rPr>
              <w:rStyle w:val="Testosegnaposto"/>
            </w:rPr>
            <w:t>Fare clic o toccare qui per immettere il testo.</w:t>
          </w:r>
        </w:p>
      </w:docPartBody>
    </w:docPart>
    <w:docPart>
      <w:docPartPr>
        <w:name w:val="D807BAD1EF7F4B2387E2261B258B5109"/>
        <w:category>
          <w:name w:val="Generale"/>
          <w:gallery w:val="placeholder"/>
        </w:category>
        <w:types>
          <w:type w:val="bbPlcHdr"/>
        </w:types>
        <w:behaviors>
          <w:behavior w:val="content"/>
        </w:behaviors>
        <w:guid w:val="{7DF2E2EB-88A2-4C47-BC82-65BED7C6C2A8}"/>
      </w:docPartPr>
      <w:docPartBody>
        <w:p w:rsidR="00000000" w:rsidRDefault="006025C7" w:rsidP="006025C7">
          <w:pPr>
            <w:pStyle w:val="D807BAD1EF7F4B2387E2261B258B5109"/>
          </w:pPr>
          <w:r w:rsidRPr="003C43C3">
            <w:rPr>
              <w:rStyle w:val="Testosegnaposto"/>
            </w:rPr>
            <w:t>Fare clic o toccare qui per immettere il testo.</w:t>
          </w:r>
        </w:p>
      </w:docPartBody>
    </w:docPart>
    <w:docPart>
      <w:docPartPr>
        <w:name w:val="C3DF343FE1264FFFA5A6B6B8C5C5F9C1"/>
        <w:category>
          <w:name w:val="Generale"/>
          <w:gallery w:val="placeholder"/>
        </w:category>
        <w:types>
          <w:type w:val="bbPlcHdr"/>
        </w:types>
        <w:behaviors>
          <w:behavior w:val="content"/>
        </w:behaviors>
        <w:guid w:val="{09649163-E75B-4D5B-93D2-69721B5915FC}"/>
      </w:docPartPr>
      <w:docPartBody>
        <w:p w:rsidR="00000000" w:rsidRDefault="006025C7" w:rsidP="006025C7">
          <w:pPr>
            <w:pStyle w:val="C3DF343FE1264FFFA5A6B6B8C5C5F9C1"/>
          </w:pPr>
          <w:r w:rsidRPr="003C43C3">
            <w:rPr>
              <w:rStyle w:val="Testosegnaposto"/>
            </w:rPr>
            <w:t>Fare clic o toccare qui per immettere il testo.</w:t>
          </w:r>
        </w:p>
      </w:docPartBody>
    </w:docPart>
    <w:docPart>
      <w:docPartPr>
        <w:name w:val="2246C3EC524A4986B0C1DE121737600A"/>
        <w:category>
          <w:name w:val="Generale"/>
          <w:gallery w:val="placeholder"/>
        </w:category>
        <w:types>
          <w:type w:val="bbPlcHdr"/>
        </w:types>
        <w:behaviors>
          <w:behavior w:val="content"/>
        </w:behaviors>
        <w:guid w:val="{28908DEC-2738-435F-ABA5-ABE13C34AC02}"/>
      </w:docPartPr>
      <w:docPartBody>
        <w:p w:rsidR="00000000" w:rsidRDefault="006025C7" w:rsidP="006025C7">
          <w:pPr>
            <w:pStyle w:val="2246C3EC524A4986B0C1DE121737600A"/>
          </w:pPr>
          <w:r w:rsidRPr="003C43C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56"/>
    <w:rsid w:val="004F26D4"/>
    <w:rsid w:val="006025C7"/>
    <w:rsid w:val="00A42F56"/>
    <w:rsid w:val="00D21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025C7"/>
    <w:rPr>
      <w:color w:val="808080"/>
    </w:rPr>
  </w:style>
  <w:style w:type="paragraph" w:customStyle="1" w:styleId="9A379F7F31654A6085714EF43DAA0EE0">
    <w:name w:val="9A379F7F31654A6085714EF43DAA0EE0"/>
    <w:rsid w:val="00A42F56"/>
  </w:style>
  <w:style w:type="paragraph" w:customStyle="1" w:styleId="DB5CD4F6833942EBAF60A5433365CEA3">
    <w:name w:val="DB5CD4F6833942EBAF60A5433365CEA3"/>
    <w:rsid w:val="00A42F56"/>
  </w:style>
  <w:style w:type="paragraph" w:customStyle="1" w:styleId="2306895065B54A8F95F8CE23E9C0A731">
    <w:name w:val="2306895065B54A8F95F8CE23E9C0A731"/>
    <w:rsid w:val="00A42F56"/>
  </w:style>
  <w:style w:type="paragraph" w:customStyle="1" w:styleId="9CCCA30224E14EFEB62E56CB50ACE6A9">
    <w:name w:val="9CCCA30224E14EFEB62E56CB50ACE6A9"/>
    <w:rsid w:val="00A42F56"/>
  </w:style>
  <w:style w:type="paragraph" w:customStyle="1" w:styleId="A037D09144E0429786E2D4E209BC1EC1">
    <w:name w:val="A037D09144E0429786E2D4E209BC1EC1"/>
    <w:rsid w:val="00A42F56"/>
  </w:style>
  <w:style w:type="paragraph" w:customStyle="1" w:styleId="DCED1B50240B482FBAD5BB850F66BA07">
    <w:name w:val="DCED1B50240B482FBAD5BB850F66BA07"/>
    <w:rsid w:val="00A42F56"/>
  </w:style>
  <w:style w:type="paragraph" w:customStyle="1" w:styleId="003345E294494E41ABF6C8CBDCC5D937">
    <w:name w:val="003345E294494E41ABF6C8CBDCC5D937"/>
    <w:rsid w:val="00A42F56"/>
  </w:style>
  <w:style w:type="paragraph" w:customStyle="1" w:styleId="1AEFC389131640C88F82B93C6573CB60">
    <w:name w:val="1AEFC389131640C88F82B93C6573CB60"/>
    <w:rsid w:val="00A42F56"/>
  </w:style>
  <w:style w:type="paragraph" w:customStyle="1" w:styleId="0122B068AEDB4924B50C536EF47CEC8E">
    <w:name w:val="0122B068AEDB4924B50C536EF47CEC8E"/>
    <w:rsid w:val="00A42F56"/>
  </w:style>
  <w:style w:type="paragraph" w:customStyle="1" w:styleId="7CD6E52F5C0245979A86B1FFC402FD36">
    <w:name w:val="7CD6E52F5C0245979A86B1FFC402FD36"/>
    <w:rsid w:val="00A42F56"/>
  </w:style>
  <w:style w:type="paragraph" w:customStyle="1" w:styleId="49D3801EDCB3496D91EBE3D2E613F1AF">
    <w:name w:val="49D3801EDCB3496D91EBE3D2E613F1AF"/>
    <w:rsid w:val="00A42F56"/>
  </w:style>
  <w:style w:type="paragraph" w:customStyle="1" w:styleId="F40D0F89818D484EA4047D4C3CC4A3D3">
    <w:name w:val="F40D0F89818D484EA4047D4C3CC4A3D3"/>
    <w:rsid w:val="00A42F56"/>
  </w:style>
  <w:style w:type="paragraph" w:customStyle="1" w:styleId="B04E2A8B62944D4DB9B6A1C2A32985AD">
    <w:name w:val="B04E2A8B62944D4DB9B6A1C2A32985AD"/>
    <w:rsid w:val="00A42F56"/>
  </w:style>
  <w:style w:type="paragraph" w:customStyle="1" w:styleId="E45D39036B2F47B395B28560CC20D436">
    <w:name w:val="E45D39036B2F47B395B28560CC20D436"/>
    <w:rsid w:val="00A42F56"/>
  </w:style>
  <w:style w:type="paragraph" w:customStyle="1" w:styleId="7B596941B9AA4DA19FB42F284B830F1B">
    <w:name w:val="7B596941B9AA4DA19FB42F284B830F1B"/>
    <w:rsid w:val="00A42F56"/>
  </w:style>
  <w:style w:type="paragraph" w:customStyle="1" w:styleId="07DC91E79C45415AB685AD7A72DF07EC">
    <w:name w:val="07DC91E79C45415AB685AD7A72DF07EC"/>
    <w:rsid w:val="00A42F56"/>
  </w:style>
  <w:style w:type="paragraph" w:customStyle="1" w:styleId="7C3E5D9B983B492C9A4816BE3F964170">
    <w:name w:val="7C3E5D9B983B492C9A4816BE3F964170"/>
    <w:rsid w:val="00A42F56"/>
  </w:style>
  <w:style w:type="paragraph" w:customStyle="1" w:styleId="CC7CE20F3DDF4DFE8372D6A380A05905">
    <w:name w:val="CC7CE20F3DDF4DFE8372D6A380A05905"/>
    <w:rsid w:val="00A42F56"/>
  </w:style>
  <w:style w:type="paragraph" w:customStyle="1" w:styleId="E8AFBDA612364282A617A6B856083E91">
    <w:name w:val="E8AFBDA612364282A617A6B856083E91"/>
    <w:rsid w:val="00A42F56"/>
  </w:style>
  <w:style w:type="paragraph" w:customStyle="1" w:styleId="34D09F2D1AAF4EB292F21ABBF038A774">
    <w:name w:val="34D09F2D1AAF4EB292F21ABBF038A774"/>
    <w:rsid w:val="00A42F56"/>
  </w:style>
  <w:style w:type="paragraph" w:customStyle="1" w:styleId="8B0715F288FF40E3AB43F3B66106CB78">
    <w:name w:val="8B0715F288FF40E3AB43F3B66106CB78"/>
    <w:rsid w:val="00A42F56"/>
  </w:style>
  <w:style w:type="paragraph" w:customStyle="1" w:styleId="DDB646B22B4B4EB8A63ACE590DC37DE5">
    <w:name w:val="DDB646B22B4B4EB8A63ACE590DC37DE5"/>
    <w:rsid w:val="00A42F56"/>
  </w:style>
  <w:style w:type="paragraph" w:customStyle="1" w:styleId="B82BEA129FD645319FD94ED55E900372">
    <w:name w:val="B82BEA129FD645319FD94ED55E900372"/>
    <w:rsid w:val="00A42F56"/>
  </w:style>
  <w:style w:type="paragraph" w:customStyle="1" w:styleId="656CA130521A46E6888D4A8163B110E0">
    <w:name w:val="656CA130521A46E6888D4A8163B110E0"/>
    <w:rsid w:val="00A42F56"/>
  </w:style>
  <w:style w:type="paragraph" w:customStyle="1" w:styleId="22DBA74AD63C4FC2846DCFDA8EA8A122">
    <w:name w:val="22DBA74AD63C4FC2846DCFDA8EA8A122"/>
    <w:rsid w:val="00A42F56"/>
  </w:style>
  <w:style w:type="paragraph" w:customStyle="1" w:styleId="33C7DECE68744FAA857DCBFB24EFE137">
    <w:name w:val="33C7DECE68744FAA857DCBFB24EFE137"/>
    <w:rsid w:val="00A42F56"/>
  </w:style>
  <w:style w:type="paragraph" w:customStyle="1" w:styleId="8744F265BADA48DDA90F1C28C05B329A">
    <w:name w:val="8744F265BADA48DDA90F1C28C05B329A"/>
    <w:rsid w:val="00A42F56"/>
  </w:style>
  <w:style w:type="paragraph" w:customStyle="1" w:styleId="4A06C8744CB84A2F90649CB9A34D67AE">
    <w:name w:val="4A06C8744CB84A2F90649CB9A34D67AE"/>
    <w:rsid w:val="00A42F56"/>
  </w:style>
  <w:style w:type="paragraph" w:customStyle="1" w:styleId="DD60BBD844384367A78B62F17E72AC2E">
    <w:name w:val="DD60BBD844384367A78B62F17E72AC2E"/>
    <w:rsid w:val="00A42F56"/>
  </w:style>
  <w:style w:type="paragraph" w:customStyle="1" w:styleId="417C4D409BD54357A60AA0717CEC8F1A">
    <w:name w:val="417C4D409BD54357A60AA0717CEC8F1A"/>
    <w:rsid w:val="006025C7"/>
  </w:style>
  <w:style w:type="paragraph" w:customStyle="1" w:styleId="EA1B4D8509174BB093379D0736E5AAB5">
    <w:name w:val="EA1B4D8509174BB093379D0736E5AAB5"/>
    <w:rsid w:val="006025C7"/>
  </w:style>
  <w:style w:type="paragraph" w:customStyle="1" w:styleId="670BA2D7501543C2A2DD13881DBDD5EC">
    <w:name w:val="670BA2D7501543C2A2DD13881DBDD5EC"/>
    <w:rsid w:val="006025C7"/>
  </w:style>
  <w:style w:type="paragraph" w:customStyle="1" w:styleId="6B667F2FF0C34459B200C230EDD941B7">
    <w:name w:val="6B667F2FF0C34459B200C230EDD941B7"/>
    <w:rsid w:val="006025C7"/>
  </w:style>
  <w:style w:type="paragraph" w:customStyle="1" w:styleId="E4383FC01BF147A798C4D709A9AB35C7">
    <w:name w:val="E4383FC01BF147A798C4D709A9AB35C7"/>
    <w:rsid w:val="006025C7"/>
  </w:style>
  <w:style w:type="paragraph" w:customStyle="1" w:styleId="F49E56ABA7B54022993CD1A3619BBCF2">
    <w:name w:val="F49E56ABA7B54022993CD1A3619BBCF2"/>
    <w:rsid w:val="006025C7"/>
  </w:style>
  <w:style w:type="paragraph" w:customStyle="1" w:styleId="F38030B504964E2BB69E7A5C955921A9">
    <w:name w:val="F38030B504964E2BB69E7A5C955921A9"/>
    <w:rsid w:val="006025C7"/>
  </w:style>
  <w:style w:type="paragraph" w:customStyle="1" w:styleId="7E7AC0793DAB404BBCC3CC57FE5321C4">
    <w:name w:val="7E7AC0793DAB404BBCC3CC57FE5321C4"/>
    <w:rsid w:val="006025C7"/>
  </w:style>
  <w:style w:type="paragraph" w:customStyle="1" w:styleId="B16764037509413CBAB1C864B10B38E6">
    <w:name w:val="B16764037509413CBAB1C864B10B38E6"/>
    <w:rsid w:val="006025C7"/>
  </w:style>
  <w:style w:type="paragraph" w:customStyle="1" w:styleId="67F79A7BDBE544CABBDDB4141483BF31">
    <w:name w:val="67F79A7BDBE544CABBDDB4141483BF31"/>
    <w:rsid w:val="006025C7"/>
  </w:style>
  <w:style w:type="paragraph" w:customStyle="1" w:styleId="43A66B83587C4698BA5C2FC050DFD2B7">
    <w:name w:val="43A66B83587C4698BA5C2FC050DFD2B7"/>
    <w:rsid w:val="006025C7"/>
  </w:style>
  <w:style w:type="paragraph" w:customStyle="1" w:styleId="7B7E17BC5E6747FDACBB0DE681F758A6">
    <w:name w:val="7B7E17BC5E6747FDACBB0DE681F758A6"/>
    <w:rsid w:val="006025C7"/>
  </w:style>
  <w:style w:type="paragraph" w:customStyle="1" w:styleId="D82F66B6E32C417D8B044F4DC64A9665">
    <w:name w:val="D82F66B6E32C417D8B044F4DC64A9665"/>
    <w:rsid w:val="006025C7"/>
  </w:style>
  <w:style w:type="paragraph" w:customStyle="1" w:styleId="CC98ABF5E9C841FAA7432740C3F1909E">
    <w:name w:val="CC98ABF5E9C841FAA7432740C3F1909E"/>
    <w:rsid w:val="006025C7"/>
  </w:style>
  <w:style w:type="paragraph" w:customStyle="1" w:styleId="F481CA39D4D945DAB805C35CCCAED414">
    <w:name w:val="F481CA39D4D945DAB805C35CCCAED414"/>
    <w:rsid w:val="006025C7"/>
  </w:style>
  <w:style w:type="paragraph" w:customStyle="1" w:styleId="B393555FB84740CB89C385718B666AE2">
    <w:name w:val="B393555FB84740CB89C385718B666AE2"/>
    <w:rsid w:val="006025C7"/>
  </w:style>
  <w:style w:type="paragraph" w:customStyle="1" w:styleId="CAA340050526478A88ACF8225B4F58A1">
    <w:name w:val="CAA340050526478A88ACF8225B4F58A1"/>
    <w:rsid w:val="006025C7"/>
  </w:style>
  <w:style w:type="paragraph" w:customStyle="1" w:styleId="CBCFF2EE125442B097A4DCAAA9B5099D">
    <w:name w:val="CBCFF2EE125442B097A4DCAAA9B5099D"/>
    <w:rsid w:val="006025C7"/>
  </w:style>
  <w:style w:type="paragraph" w:customStyle="1" w:styleId="40DAB8574BB54E96A2D7A9EC3F44AFBA">
    <w:name w:val="40DAB8574BB54E96A2D7A9EC3F44AFBA"/>
    <w:rsid w:val="006025C7"/>
  </w:style>
  <w:style w:type="paragraph" w:customStyle="1" w:styleId="AA9664C2B3FC4C65B95B1B0BC526AD57">
    <w:name w:val="AA9664C2B3FC4C65B95B1B0BC526AD57"/>
    <w:rsid w:val="006025C7"/>
  </w:style>
  <w:style w:type="paragraph" w:customStyle="1" w:styleId="43141695060145FE9F4A35DF4A09839D">
    <w:name w:val="43141695060145FE9F4A35DF4A09839D"/>
    <w:rsid w:val="006025C7"/>
  </w:style>
  <w:style w:type="paragraph" w:customStyle="1" w:styleId="63419A7BADBD4C2BAC751454757F8E8C">
    <w:name w:val="63419A7BADBD4C2BAC751454757F8E8C"/>
    <w:rsid w:val="006025C7"/>
  </w:style>
  <w:style w:type="paragraph" w:customStyle="1" w:styleId="CB6A6D789CF54256BDADB9976D9F5EAD">
    <w:name w:val="CB6A6D789CF54256BDADB9976D9F5EAD"/>
    <w:rsid w:val="006025C7"/>
  </w:style>
  <w:style w:type="paragraph" w:customStyle="1" w:styleId="80AA2BA418E44BC78FE21F62C59E4EB1">
    <w:name w:val="80AA2BA418E44BC78FE21F62C59E4EB1"/>
    <w:rsid w:val="006025C7"/>
  </w:style>
  <w:style w:type="paragraph" w:customStyle="1" w:styleId="D807BAD1EF7F4B2387E2261B258B5109">
    <w:name w:val="D807BAD1EF7F4B2387E2261B258B5109"/>
    <w:rsid w:val="006025C7"/>
  </w:style>
  <w:style w:type="paragraph" w:customStyle="1" w:styleId="C3DF343FE1264FFFA5A6B6B8C5C5F9C1">
    <w:name w:val="C3DF343FE1264FFFA5A6B6B8C5C5F9C1"/>
    <w:rsid w:val="006025C7"/>
  </w:style>
  <w:style w:type="paragraph" w:customStyle="1" w:styleId="2246C3EC524A4986B0C1DE121737600A">
    <w:name w:val="2246C3EC524A4986B0C1DE121737600A"/>
    <w:rsid w:val="00602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31E5B54-F54E-4760-B6C7-6B0C7068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647</Words>
  <Characters>3631</Characters>
  <Application>Microsoft Office Word</Application>
  <DocSecurity>0</DocSecurity>
  <PresentationFormat>Microsoft Word 11.0</PresentationFormat>
  <Lines>30</Lines>
  <Paragraphs>8</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4270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Boussebaa, Aya</cp:lastModifiedBy>
  <cp:revision>2</cp:revision>
  <cp:lastPrinted>2018-03-16T17:29:00Z</cp:lastPrinted>
  <dcterms:created xsi:type="dcterms:W3CDTF">2023-10-11T11:24:00Z</dcterms:created>
  <dcterms:modified xsi:type="dcterms:W3CDTF">2023-10-11T11:24:00Z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